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ED5FE1" w:rsidRPr="002867C8" w14:paraId="0386B5B8" w14:textId="77777777" w:rsidTr="00B201C6">
        <w:tc>
          <w:tcPr>
            <w:tcW w:w="9990" w:type="dxa"/>
          </w:tcPr>
          <w:p w14:paraId="1771CB08" w14:textId="77777777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SIWZ</w:t>
            </w:r>
          </w:p>
        </w:tc>
      </w:tr>
      <w:tr w:rsidR="00ED5FE1" w:rsidRPr="002867C8" w14:paraId="38B9ECFC" w14:textId="77777777" w:rsidTr="00B201C6">
        <w:trPr>
          <w:trHeight w:val="318"/>
        </w:trPr>
        <w:tc>
          <w:tcPr>
            <w:tcW w:w="9990" w:type="dxa"/>
          </w:tcPr>
          <w:p w14:paraId="61F61614" w14:textId="03F0C2AC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</w:p>
        </w:tc>
      </w:tr>
    </w:tbl>
    <w:p w14:paraId="4FC552B7" w14:textId="77777777" w:rsidR="00D8519B" w:rsidRDefault="00D8519B" w:rsidP="00ED5FE1"/>
    <w:p w14:paraId="2771FA5F" w14:textId="77777777" w:rsidR="00361ACF" w:rsidRDefault="00361ACF" w:rsidP="00ED5FE1">
      <w:pPr>
        <w:rPr>
          <w:sz w:val="16"/>
          <w:szCs w:val="16"/>
        </w:rPr>
      </w:pPr>
    </w:p>
    <w:p w14:paraId="721BFFCD" w14:textId="57ECB18A" w:rsidR="0037365B" w:rsidRDefault="0037365B" w:rsidP="00ED5FE1">
      <w:pPr>
        <w:rPr>
          <w:sz w:val="16"/>
          <w:szCs w:val="16"/>
        </w:rPr>
      </w:pPr>
    </w:p>
    <w:p w14:paraId="2E63D918" w14:textId="77777777" w:rsidR="002323A0" w:rsidRPr="006C4EF7" w:rsidRDefault="002323A0" w:rsidP="00ED5FE1">
      <w:pPr>
        <w:rPr>
          <w:sz w:val="16"/>
          <w:szCs w:val="16"/>
        </w:rPr>
      </w:pPr>
    </w:p>
    <w:p w14:paraId="74280255" w14:textId="3B201EF0" w:rsidR="00CD62C9" w:rsidRPr="00FB1468" w:rsidRDefault="00CD62C9" w:rsidP="00CD62C9">
      <w:pPr>
        <w:pStyle w:val="Nagwek"/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budowę</w:t>
      </w:r>
      <w:r w:rsidR="002A45CC">
        <w:rPr>
          <w:b/>
          <w:sz w:val="28"/>
          <w:szCs w:val="28"/>
        </w:rPr>
        <w:t xml:space="preserve"> </w:t>
      </w:r>
      <w:r w:rsidR="008C66EF">
        <w:rPr>
          <w:b/>
          <w:sz w:val="28"/>
          <w:szCs w:val="28"/>
        </w:rPr>
        <w:t>czterech przyłączy cieplnych w Pile</w:t>
      </w:r>
    </w:p>
    <w:bookmarkEnd w:id="0"/>
    <w:p w14:paraId="766BD66E" w14:textId="14EABFCC" w:rsidR="007A4FB8" w:rsidRPr="006C4EF7" w:rsidRDefault="007A4FB8" w:rsidP="00ED5FE1">
      <w:pPr>
        <w:rPr>
          <w:sz w:val="16"/>
          <w:szCs w:val="16"/>
        </w:rPr>
      </w:pPr>
    </w:p>
    <w:p w14:paraId="41BDA965" w14:textId="77777777" w:rsidR="00927AE2" w:rsidRDefault="00927AE2" w:rsidP="00ED5FE1"/>
    <w:p w14:paraId="22A4221A" w14:textId="77777777" w:rsidR="00361ACF" w:rsidRDefault="00361ACF" w:rsidP="00ED5FE1"/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2867C8" w:rsidRDefault="00ED5FE1" w:rsidP="00ED5FE1"/>
    <w:p w14:paraId="43150151" w14:textId="129C3D81" w:rsidR="00ED5FE1" w:rsidRDefault="00ED5FE1" w:rsidP="00ED5FE1">
      <w:r w:rsidRPr="002867C8">
        <w:t>Numer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>..  E</w:t>
      </w:r>
      <w:r w:rsidR="00F01213">
        <w:t>-</w:t>
      </w:r>
      <w:r w:rsidR="006C4EF7">
        <w:t>mail</w:t>
      </w:r>
      <w:r w:rsidRPr="002867C8">
        <w:t xml:space="preserve"> .......................................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4B275EEB" w14:textId="152D5E6D" w:rsidR="000E459C" w:rsidRDefault="000E459C" w:rsidP="00ED5FE1"/>
    <w:p w14:paraId="363335EA" w14:textId="77777777" w:rsidR="000E459C" w:rsidRPr="002867C8" w:rsidRDefault="000E459C" w:rsidP="00ED5FE1"/>
    <w:p w14:paraId="12A38F05" w14:textId="162A8A1D" w:rsidR="00ED5FE1" w:rsidRDefault="00ED5FE1" w:rsidP="001F586C">
      <w:pPr>
        <w:pStyle w:val="Akapitzlist"/>
        <w:numPr>
          <w:ilvl w:val="0"/>
          <w:numId w:val="33"/>
        </w:numPr>
        <w:ind w:left="284" w:hanging="284"/>
        <w:jc w:val="both"/>
      </w:pPr>
      <w:r w:rsidRPr="002867C8">
        <w:t>Zobowi</w:t>
      </w:r>
      <w:r w:rsidR="00190637" w:rsidRPr="002867C8">
        <w:t>ązujemy się do wykonania</w:t>
      </w:r>
      <w:r w:rsidR="00215035" w:rsidRPr="002867C8">
        <w:t xml:space="preserve"> zamówienia</w:t>
      </w:r>
      <w:r w:rsidRPr="002867C8">
        <w:t xml:space="preserve"> z</w:t>
      </w:r>
      <w:r w:rsidR="00CD62C9" w:rsidRPr="002867C8">
        <w:t xml:space="preserve">godnie z opisem jak w SIWZ nr </w:t>
      </w:r>
      <w:r w:rsidR="008C66EF">
        <w:t>9</w:t>
      </w:r>
      <w:r w:rsidRPr="00FB1468">
        <w:t>/20</w:t>
      </w:r>
      <w:r w:rsidR="00A21D88">
        <w:t>2</w:t>
      </w:r>
      <w:r w:rsidR="00927AE2">
        <w:t>2</w:t>
      </w:r>
      <w:r w:rsidRPr="00973456">
        <w:rPr>
          <w:color w:val="FF0000"/>
        </w:rPr>
        <w:t xml:space="preserve"> </w:t>
      </w:r>
      <w:r w:rsidRPr="002867C8">
        <w:t>za cenę:</w:t>
      </w:r>
    </w:p>
    <w:p w14:paraId="79014469" w14:textId="05BF3C18" w:rsidR="008C66EF" w:rsidRDefault="008C66EF" w:rsidP="008C66EF">
      <w:pPr>
        <w:jc w:val="both"/>
      </w:pPr>
    </w:p>
    <w:p w14:paraId="523B6204" w14:textId="066C4036" w:rsidR="008C66EF" w:rsidRDefault="008C66EF" w:rsidP="00E74025">
      <w:pPr>
        <w:ind w:left="993" w:hanging="993"/>
        <w:jc w:val="both"/>
        <w:rPr>
          <w:b/>
          <w:szCs w:val="24"/>
        </w:rPr>
      </w:pPr>
      <w:r w:rsidRPr="00E74025">
        <w:rPr>
          <w:b/>
          <w:szCs w:val="24"/>
        </w:rPr>
        <w:t>Zad. 1</w:t>
      </w:r>
      <w:r w:rsidR="00F01213">
        <w:rPr>
          <w:b/>
          <w:szCs w:val="24"/>
        </w:rPr>
        <w:tab/>
      </w:r>
      <w:r w:rsidR="00E74025" w:rsidRPr="008C66EF">
        <w:rPr>
          <w:b/>
        </w:rPr>
        <w:t>Budowa przyłącza cieplnego do budynku handlowego przy al. Powstańców</w:t>
      </w:r>
      <w:r w:rsidR="00E74025">
        <w:rPr>
          <w:b/>
        </w:rPr>
        <w:t xml:space="preserve"> </w:t>
      </w:r>
      <w:r w:rsidR="00E74025" w:rsidRPr="008C66EF">
        <w:rPr>
          <w:b/>
        </w:rPr>
        <w:t>Wielkopolskich</w:t>
      </w:r>
      <w:r w:rsidR="00E74025" w:rsidRPr="00E74025">
        <w:rPr>
          <w:b/>
        </w:rPr>
        <w:t xml:space="preserve"> 189</w:t>
      </w:r>
      <w:r>
        <w:rPr>
          <w:b/>
          <w:szCs w:val="24"/>
        </w:rPr>
        <w:t>:</w:t>
      </w:r>
    </w:p>
    <w:p w14:paraId="4B2C1336" w14:textId="77777777" w:rsidR="008C66EF" w:rsidRPr="00684419" w:rsidRDefault="008C66EF" w:rsidP="008C66EF">
      <w:pPr>
        <w:rPr>
          <w:b/>
          <w:szCs w:val="24"/>
        </w:rPr>
      </w:pPr>
    </w:p>
    <w:p w14:paraId="74E9DDB3" w14:textId="77777777" w:rsidR="008C66EF" w:rsidRDefault="008C66EF" w:rsidP="008C66EF">
      <w:r w:rsidRPr="002867C8">
        <w:t>.....................................PLN (netto) + ........ % podatku VAT =......................................PLN (brutto)</w:t>
      </w:r>
    </w:p>
    <w:p w14:paraId="4AEB091F" w14:textId="77777777" w:rsidR="008C66EF" w:rsidRDefault="008C66EF" w:rsidP="008C66EF"/>
    <w:p w14:paraId="35C9D616" w14:textId="77777777" w:rsidR="008C66EF" w:rsidRPr="002867C8" w:rsidRDefault="008C66EF" w:rsidP="008C66EF">
      <w:r w:rsidRPr="002867C8">
        <w:t>(słownie brutto: ............................................................................................................................zł )</w:t>
      </w:r>
    </w:p>
    <w:p w14:paraId="14711B92" w14:textId="77777777" w:rsidR="008C66EF" w:rsidRPr="002867C8" w:rsidRDefault="008C66EF" w:rsidP="008C66EF">
      <w:pPr>
        <w:jc w:val="both"/>
      </w:pPr>
    </w:p>
    <w:p w14:paraId="043143BB" w14:textId="5A4795F2" w:rsidR="00E74025" w:rsidRDefault="00E74025" w:rsidP="00E74025">
      <w:pPr>
        <w:ind w:left="1134" w:hanging="1134"/>
        <w:jc w:val="both"/>
        <w:rPr>
          <w:b/>
        </w:rPr>
      </w:pPr>
      <w:r w:rsidRPr="00E74025">
        <w:rPr>
          <w:b/>
        </w:rPr>
        <w:t>Zad. 2</w:t>
      </w:r>
      <w:r w:rsidR="00F01213">
        <w:rPr>
          <w:b/>
        </w:rPr>
        <w:tab/>
      </w:r>
      <w:r w:rsidRPr="00E74025">
        <w:rPr>
          <w:b/>
        </w:rPr>
        <w:t xml:space="preserve">Budowa przyłącza cieplnego do budynku mieszkalnego wielorodzinnego </w:t>
      </w:r>
      <w:r>
        <w:rPr>
          <w:b/>
        </w:rPr>
        <w:t>przy</w:t>
      </w:r>
      <w:r w:rsidR="00B201C6">
        <w:rPr>
          <w:b/>
        </w:rPr>
        <w:t> ul. 11 </w:t>
      </w:r>
      <w:r w:rsidRPr="00E74025">
        <w:rPr>
          <w:b/>
        </w:rPr>
        <w:t>Listopada 8a:</w:t>
      </w:r>
    </w:p>
    <w:p w14:paraId="021DBF40" w14:textId="77777777" w:rsidR="00E74025" w:rsidRPr="00E74025" w:rsidRDefault="00E74025" w:rsidP="00E74025">
      <w:pPr>
        <w:jc w:val="both"/>
        <w:rPr>
          <w:b/>
        </w:rPr>
      </w:pPr>
    </w:p>
    <w:p w14:paraId="053B39BC" w14:textId="77777777" w:rsidR="00E74025" w:rsidRDefault="00E74025" w:rsidP="00E74025">
      <w:r w:rsidRPr="002867C8">
        <w:t>.....................................PLN (netto) + ........ % podatku VAT =......................................PLN (brutto)</w:t>
      </w:r>
    </w:p>
    <w:p w14:paraId="4C229F0A" w14:textId="77777777" w:rsidR="00E74025" w:rsidRDefault="00E74025" w:rsidP="00E74025"/>
    <w:p w14:paraId="673C0FE2" w14:textId="2C35D73C" w:rsidR="00E74025" w:rsidRDefault="00E74025" w:rsidP="00E74025">
      <w:r w:rsidRPr="002867C8">
        <w:t>(słownie brutto: ............................................................................................................................zł )</w:t>
      </w:r>
    </w:p>
    <w:p w14:paraId="288EF2A3" w14:textId="77777777" w:rsidR="00E74025" w:rsidRDefault="00E74025" w:rsidP="00E74025"/>
    <w:p w14:paraId="431F6674" w14:textId="5303D09D" w:rsidR="00E74025" w:rsidRPr="00E74025" w:rsidRDefault="00E74025" w:rsidP="00E74025">
      <w:pPr>
        <w:ind w:left="993" w:hanging="993"/>
        <w:jc w:val="both"/>
        <w:rPr>
          <w:b/>
        </w:rPr>
      </w:pPr>
      <w:r w:rsidRPr="00E74025">
        <w:rPr>
          <w:b/>
        </w:rPr>
        <w:t>Zad.</w:t>
      </w:r>
      <w:r>
        <w:rPr>
          <w:b/>
        </w:rPr>
        <w:t xml:space="preserve"> </w:t>
      </w:r>
      <w:r w:rsidRPr="00E74025">
        <w:rPr>
          <w:b/>
        </w:rPr>
        <w:t>3</w:t>
      </w:r>
      <w:r w:rsidR="00F01213">
        <w:rPr>
          <w:b/>
        </w:rPr>
        <w:tab/>
      </w:r>
      <w:r w:rsidRPr="00E74025">
        <w:rPr>
          <w:b/>
        </w:rPr>
        <w:t>Budowa przyłącza cieplnego do budynku mieszkalnego</w:t>
      </w:r>
      <w:r>
        <w:rPr>
          <w:b/>
        </w:rPr>
        <w:t xml:space="preserve"> </w:t>
      </w:r>
      <w:r w:rsidRPr="00E74025">
        <w:rPr>
          <w:b/>
        </w:rPr>
        <w:t>wielorodzinnego przy</w:t>
      </w:r>
      <w:r w:rsidR="00B201C6">
        <w:rPr>
          <w:b/>
        </w:rPr>
        <w:t> ul. 11 </w:t>
      </w:r>
      <w:r w:rsidRPr="00E74025">
        <w:rPr>
          <w:b/>
        </w:rPr>
        <w:t>Listopada 10</w:t>
      </w:r>
      <w:r>
        <w:rPr>
          <w:b/>
        </w:rPr>
        <w:t>:</w:t>
      </w:r>
    </w:p>
    <w:p w14:paraId="61EEE67E" w14:textId="250D5BBF" w:rsidR="00E74025" w:rsidRDefault="00E74025" w:rsidP="00E74025"/>
    <w:p w14:paraId="2E87FAC6" w14:textId="77777777" w:rsidR="00E74025" w:rsidRDefault="00E74025" w:rsidP="00E74025">
      <w:r w:rsidRPr="002867C8">
        <w:t>.....................................PLN (netto) + ........ % podatku VAT =......................................PLN (brutto)</w:t>
      </w:r>
    </w:p>
    <w:p w14:paraId="31AC49FC" w14:textId="77777777" w:rsidR="00E74025" w:rsidRDefault="00E74025" w:rsidP="00E74025"/>
    <w:p w14:paraId="399F0A09" w14:textId="77777777" w:rsidR="00E74025" w:rsidRDefault="00E74025" w:rsidP="00E74025">
      <w:r w:rsidRPr="002867C8">
        <w:t>(słownie brutto: ............................................................................................................................zł )</w:t>
      </w:r>
    </w:p>
    <w:p w14:paraId="0C857E6A" w14:textId="784F5BAE" w:rsidR="00E74025" w:rsidRDefault="00E74025" w:rsidP="00E74025"/>
    <w:p w14:paraId="27A23524" w14:textId="1C4EB152" w:rsidR="00E74025" w:rsidRDefault="00E74025" w:rsidP="00E74025">
      <w:pPr>
        <w:ind w:left="993" w:hanging="993"/>
        <w:jc w:val="both"/>
        <w:rPr>
          <w:b/>
        </w:rPr>
      </w:pPr>
      <w:r w:rsidRPr="00E74025">
        <w:rPr>
          <w:b/>
        </w:rPr>
        <w:t xml:space="preserve">Zad. 4 </w:t>
      </w:r>
      <w:r w:rsidR="00F01213">
        <w:rPr>
          <w:b/>
        </w:rPr>
        <w:tab/>
      </w:r>
      <w:r w:rsidRPr="008C66EF">
        <w:rPr>
          <w:b/>
        </w:rPr>
        <w:t>Budowa przyłącza cieplnego do budynku mieszkalnego przy ul. Lotniczej 25 A-B</w:t>
      </w:r>
      <w:r>
        <w:rPr>
          <w:b/>
        </w:rPr>
        <w:t>:</w:t>
      </w:r>
    </w:p>
    <w:p w14:paraId="13F56794" w14:textId="48935F33" w:rsidR="00E74025" w:rsidRDefault="00E74025" w:rsidP="00E74025">
      <w:pPr>
        <w:ind w:left="993" w:hanging="993"/>
        <w:jc w:val="both"/>
        <w:rPr>
          <w:b/>
        </w:rPr>
      </w:pPr>
    </w:p>
    <w:p w14:paraId="249DD5E5" w14:textId="77777777" w:rsidR="00E74025" w:rsidRDefault="00E74025" w:rsidP="00E74025"/>
    <w:p w14:paraId="56236C1C" w14:textId="77777777" w:rsidR="00E74025" w:rsidRDefault="00E74025" w:rsidP="00E74025">
      <w:r w:rsidRPr="002867C8">
        <w:t>.....................................PLN (netto) + ........ % podatku VAT =......................................PLN (brutto)</w:t>
      </w:r>
    </w:p>
    <w:p w14:paraId="27F757AC" w14:textId="77777777" w:rsidR="00E74025" w:rsidRDefault="00E74025" w:rsidP="00E74025"/>
    <w:p w14:paraId="56EB31BB" w14:textId="77777777" w:rsidR="00E74025" w:rsidRDefault="00E74025" w:rsidP="00E74025">
      <w:r w:rsidRPr="002867C8">
        <w:t>(słownie brutto: ............................................................................................................................zł )</w:t>
      </w:r>
    </w:p>
    <w:p w14:paraId="440C2BE7" w14:textId="77777777" w:rsidR="0065536E" w:rsidRDefault="0065536E" w:rsidP="00E74025">
      <w:pPr>
        <w:suppressAutoHyphens/>
        <w:rPr>
          <w:b/>
          <w:lang w:eastAsia="ar-SA"/>
        </w:rPr>
      </w:pPr>
    </w:p>
    <w:p w14:paraId="05A3DF0C" w14:textId="77777777" w:rsidR="0065536E" w:rsidRDefault="0065536E" w:rsidP="00E74025">
      <w:pPr>
        <w:suppressAutoHyphens/>
        <w:rPr>
          <w:b/>
          <w:lang w:eastAsia="ar-SA"/>
        </w:rPr>
      </w:pPr>
    </w:p>
    <w:p w14:paraId="50C3B8CA" w14:textId="21FD188F" w:rsidR="00A44702" w:rsidRDefault="00E74025" w:rsidP="00E74025">
      <w:pPr>
        <w:suppressAutoHyphens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 ........................ zł (netto) +  .... %</w:t>
      </w:r>
      <w:r w:rsidR="00A44702"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Default="000E459C" w:rsidP="00927AE2">
      <w:pPr>
        <w:suppressAutoHyphens/>
        <w:jc w:val="center"/>
        <w:rPr>
          <w:b/>
          <w:lang w:eastAsia="ar-SA"/>
        </w:rPr>
      </w:pPr>
    </w:p>
    <w:p w14:paraId="7F950801" w14:textId="23C7CB57" w:rsidR="00A44702" w:rsidRDefault="00A44702" w:rsidP="00927AE2">
      <w:pPr>
        <w:suppressAutoHyphens/>
        <w:jc w:val="center"/>
        <w:rPr>
          <w:b/>
          <w:lang w:eastAsia="ar-SA"/>
        </w:rPr>
      </w:pPr>
      <w:r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.........</w:t>
      </w:r>
      <w:r w:rsidRPr="002867C8">
        <w:rPr>
          <w:b/>
          <w:lang w:eastAsia="ar-SA"/>
        </w:rPr>
        <w:t>............zł )</w:t>
      </w:r>
    </w:p>
    <w:p w14:paraId="34F2E9F3" w14:textId="1FA7A7AF" w:rsidR="00684419" w:rsidRDefault="00684419" w:rsidP="00A44702">
      <w:pPr>
        <w:suppressAutoHyphens/>
        <w:rPr>
          <w:b/>
          <w:lang w:eastAsia="ar-SA"/>
        </w:rPr>
      </w:pPr>
    </w:p>
    <w:p w14:paraId="0A73654A" w14:textId="5DCE8E6E" w:rsidR="00884333" w:rsidRDefault="00BC3C20" w:rsidP="001F586C">
      <w:pPr>
        <w:pStyle w:val="Akapitzlist"/>
        <w:numPr>
          <w:ilvl w:val="0"/>
          <w:numId w:val="34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423911D7" w14:textId="77777777" w:rsidR="00B201C6" w:rsidRDefault="00B201C6" w:rsidP="00B201C6">
      <w:pPr>
        <w:jc w:val="both"/>
      </w:pPr>
    </w:p>
    <w:p w14:paraId="26EEBB5D" w14:textId="77777777" w:rsidR="00B201C6" w:rsidRDefault="00B201C6" w:rsidP="00B201C6">
      <w:pPr>
        <w:jc w:val="both"/>
      </w:pPr>
    </w:p>
    <w:p w14:paraId="3D5359AB" w14:textId="47D0AA89" w:rsidR="00DF1828" w:rsidRPr="002867C8" w:rsidRDefault="00BC3C20" w:rsidP="001F586C">
      <w:pPr>
        <w:pStyle w:val="Akapitzlist"/>
        <w:numPr>
          <w:ilvl w:val="0"/>
          <w:numId w:val="34"/>
        </w:numPr>
        <w:jc w:val="both"/>
      </w:pPr>
      <w:r w:rsidRPr="002867C8">
        <w:lastRenderedPageBreak/>
        <w:t>Zobowiązujemy się do świadczenia usług gwarancyjnych i pogwarancyjnych bez wzywania służb producenta i ponoszenia kosztów przez Zamawiającego (w przypadku usług objętych gwarancją).</w:t>
      </w:r>
    </w:p>
    <w:p w14:paraId="46444E26" w14:textId="1AE2EB1B" w:rsidR="008F5349" w:rsidRPr="00CB0142" w:rsidRDefault="001B49B3" w:rsidP="001F586C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2867C8">
        <w:rPr>
          <w:lang w:eastAsia="ar-SA"/>
        </w:rPr>
        <w:t xml:space="preserve">W załączeniu przedstawiamy komplet dokumentów, o których mowa </w:t>
      </w:r>
      <w:r w:rsidR="00686C1A" w:rsidRPr="002867C8">
        <w:rPr>
          <w:lang w:eastAsia="ar-SA"/>
        </w:rPr>
        <w:t>w pkt 5 SIWZ, w tym opis wykonania zamówienia.</w:t>
      </w:r>
    </w:p>
    <w:p w14:paraId="4C4179BE" w14:textId="1095F202" w:rsidR="002C3EC6" w:rsidRDefault="002C3EC6" w:rsidP="001B49B3">
      <w:pPr>
        <w:suppressAutoHyphens/>
        <w:rPr>
          <w:lang w:eastAsia="ar-SA"/>
        </w:rPr>
      </w:pPr>
    </w:p>
    <w:p w14:paraId="24185B17" w14:textId="77777777" w:rsidR="00927AE2" w:rsidRDefault="00927AE2" w:rsidP="001B49B3">
      <w:pPr>
        <w:suppressAutoHyphens/>
        <w:rPr>
          <w:lang w:eastAsia="ar-SA"/>
        </w:rPr>
      </w:pPr>
    </w:p>
    <w:p w14:paraId="6371FDFB" w14:textId="77777777" w:rsidR="001467D0" w:rsidRDefault="001467D0" w:rsidP="001B49B3">
      <w:pPr>
        <w:suppressAutoHyphens/>
        <w:rPr>
          <w:lang w:eastAsia="ar-SA"/>
        </w:rPr>
      </w:pPr>
    </w:p>
    <w:p w14:paraId="6D2D4C45" w14:textId="77777777" w:rsidR="00A21D88" w:rsidRPr="002867C8" w:rsidRDefault="00A21D88" w:rsidP="001B49B3">
      <w:pPr>
        <w:suppressAutoHyphens/>
        <w:rPr>
          <w:lang w:eastAsia="ar-SA"/>
        </w:rPr>
      </w:pPr>
    </w:p>
    <w:p w14:paraId="1E4A27D9" w14:textId="77777777" w:rsidR="001B49B3" w:rsidRPr="002867C8" w:rsidRDefault="00884333" w:rsidP="001B49B3">
      <w:pPr>
        <w:ind w:left="4248"/>
      </w:pPr>
      <w:r w:rsidRPr="002867C8">
        <w:t xml:space="preserve">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1DE77930" w14:textId="132A639D" w:rsidR="00C441A0" w:rsidRDefault="001B49B3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  <w:r w:rsidRPr="002867C8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2867C8">
        <w:rPr>
          <w:sz w:val="16"/>
          <w:szCs w:val="16"/>
        </w:rPr>
        <w:t>(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2"/>
          <w:sz w:val="16"/>
          <w:szCs w:val="16"/>
        </w:rPr>
        <w:t>od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z w:val="16"/>
          <w:szCs w:val="16"/>
        </w:rPr>
        <w:t>s</w:t>
      </w:r>
      <w:r w:rsidRPr="002867C8">
        <w:rPr>
          <w:spacing w:val="33"/>
          <w:sz w:val="16"/>
          <w:szCs w:val="16"/>
        </w:rPr>
        <w:t xml:space="preserve"> </w:t>
      </w:r>
      <w:r w:rsidRPr="002867C8">
        <w:rPr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 xml:space="preserve"> 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>ec</w:t>
      </w:r>
      <w:r w:rsidRPr="002867C8">
        <w:rPr>
          <w:spacing w:val="-3"/>
          <w:sz w:val="16"/>
          <w:szCs w:val="16"/>
        </w:rPr>
        <w:t>z</w:t>
      </w:r>
      <w:r w:rsidRPr="002867C8">
        <w:rPr>
          <w:spacing w:val="2"/>
          <w:sz w:val="16"/>
          <w:szCs w:val="16"/>
        </w:rPr>
        <w:t>ę</w:t>
      </w:r>
      <w:r w:rsidRPr="002867C8">
        <w:rPr>
          <w:sz w:val="16"/>
          <w:szCs w:val="16"/>
        </w:rPr>
        <w:t>ć</w:t>
      </w:r>
      <w:r w:rsidRPr="002867C8">
        <w:rPr>
          <w:spacing w:val="-5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m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e</w:t>
      </w:r>
      <w:r w:rsidRPr="002867C8">
        <w:rPr>
          <w:spacing w:val="2"/>
          <w:sz w:val="16"/>
          <w:szCs w:val="16"/>
        </w:rPr>
        <w:t>n</w:t>
      </w:r>
      <w:r w:rsidRPr="002867C8">
        <w:rPr>
          <w:spacing w:val="-2"/>
          <w:sz w:val="16"/>
          <w:szCs w:val="16"/>
        </w:rPr>
        <w:t>n</w:t>
      </w:r>
      <w:r w:rsidRPr="002867C8">
        <w:rPr>
          <w:sz w:val="16"/>
          <w:szCs w:val="16"/>
        </w:rPr>
        <w:t xml:space="preserve">a 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ob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4"/>
          <w:sz w:val="16"/>
          <w:szCs w:val="16"/>
        </w:rPr>
        <w:t>/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ó</w:t>
      </w:r>
      <w:r w:rsidRPr="002867C8">
        <w:rPr>
          <w:sz w:val="16"/>
          <w:szCs w:val="16"/>
        </w:rPr>
        <w:t>b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-1"/>
          <w:sz w:val="16"/>
          <w:szCs w:val="16"/>
        </w:rPr>
        <w:t>ł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1"/>
          <w:sz w:val="16"/>
          <w:szCs w:val="16"/>
        </w:rPr>
        <w:t>ś</w:t>
      </w:r>
      <w:r w:rsidRPr="002867C8">
        <w:rPr>
          <w:spacing w:val="-3"/>
          <w:sz w:val="16"/>
          <w:szCs w:val="16"/>
        </w:rPr>
        <w:t>c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1"/>
          <w:sz w:val="16"/>
          <w:szCs w:val="16"/>
        </w:rPr>
        <w:t>j</w:t>
      </w:r>
      <w:r w:rsidRPr="002867C8">
        <w:rPr>
          <w:spacing w:val="4"/>
          <w:sz w:val="16"/>
          <w:szCs w:val="16"/>
        </w:rPr>
        <w:t>/</w:t>
      </w:r>
      <w:proofErr w:type="spellStart"/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c</w:t>
      </w:r>
      <w:r w:rsidRPr="002867C8">
        <w:rPr>
          <w:sz w:val="16"/>
          <w:szCs w:val="16"/>
        </w:rPr>
        <w:t>h</w:t>
      </w:r>
      <w:proofErr w:type="spellEnd"/>
      <w:r w:rsidRPr="002867C8">
        <w:rPr>
          <w:spacing w:val="-8"/>
          <w:sz w:val="16"/>
          <w:szCs w:val="16"/>
        </w:rPr>
        <w:t xml:space="preserve"> </w:t>
      </w:r>
      <w:r w:rsidRPr="002867C8">
        <w:rPr>
          <w:spacing w:val="2"/>
          <w:sz w:val="16"/>
          <w:szCs w:val="16"/>
        </w:rPr>
        <w:t>d</w:t>
      </w:r>
      <w:r w:rsidRPr="002867C8">
        <w:rPr>
          <w:sz w:val="16"/>
          <w:szCs w:val="16"/>
        </w:rPr>
        <w:t>o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5"/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2"/>
          <w:sz w:val="16"/>
          <w:szCs w:val="16"/>
        </w:rPr>
        <w:t>p</w:t>
      </w:r>
      <w:r w:rsidRPr="002867C8">
        <w:rPr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eze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4"/>
          <w:sz w:val="16"/>
          <w:szCs w:val="16"/>
        </w:rPr>
        <w:t>t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-1"/>
          <w:sz w:val="16"/>
          <w:szCs w:val="16"/>
        </w:rPr>
        <w:t>i</w:t>
      </w:r>
      <w:r w:rsidRPr="002867C8">
        <w:rPr>
          <w:sz w:val="16"/>
          <w:szCs w:val="16"/>
        </w:rPr>
        <w:t>a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W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ko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6"/>
          <w:sz w:val="16"/>
          <w:szCs w:val="16"/>
        </w:rPr>
        <w:t>a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c</w:t>
      </w:r>
      <w:r w:rsidRPr="002867C8">
        <w:rPr>
          <w:spacing w:val="-2"/>
          <w:sz w:val="16"/>
          <w:szCs w:val="16"/>
        </w:rPr>
        <w:t>y</w:t>
      </w:r>
      <w:r w:rsidR="00684419">
        <w:rPr>
          <w:spacing w:val="-2"/>
          <w:sz w:val="16"/>
          <w:szCs w:val="16"/>
        </w:rPr>
        <w:t>)</w:t>
      </w:r>
    </w:p>
    <w:p w14:paraId="5C3C2EBD" w14:textId="110C983D" w:rsidR="00DC2439" w:rsidRDefault="00DC2439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B391914" w14:textId="4883E197" w:rsidR="00D70275" w:rsidRDefault="00D70275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34C3E74" w14:textId="06668D5E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749FB35" w14:textId="5C36F299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305C953" w14:textId="500944A7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E9B89CC" w14:textId="00020365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848FA94" w14:textId="52C1E525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3809AEC" w14:textId="27C451D0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18358A1" w14:textId="16EBD795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0BA205B" w14:textId="2F7829DD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FEABEDB" w14:textId="5BA89A8B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E3DAF2B" w14:textId="4F75FB4F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C36D4BF" w14:textId="5E8C956D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24D621E" w14:textId="7DBA0BD6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5650302" w14:textId="6F313DB6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F197517" w14:textId="1EADC481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B5857D7" w14:textId="572E97D0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182F60F" w14:textId="14C3E4E7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A311F7A" w14:textId="09914F95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6A6CCD0" w14:textId="680C1E8D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3FD0301" w14:textId="0C6919E7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71372E8" w14:textId="002C0CC5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4F296EB" w14:textId="5994756F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F6A172A" w14:textId="1407790E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DBBDCE8" w14:textId="2B16B3C8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0FBD11B" w14:textId="7791BD4A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D17C0D6" w14:textId="034D9C73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3779EEC" w14:textId="2F18B7F4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255CB8D" w14:textId="106EDE1B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84B6B48" w14:textId="505F68D8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7460F71" w14:textId="55CB4E3F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385ABD0" w14:textId="6A1D3E1A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EE448E1" w14:textId="16CCCCFD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9E0B317" w14:textId="4C436780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0E673CA" w14:textId="33F4E181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47BD287" w14:textId="2D485584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B0585F0" w14:textId="2DF031FD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2BA7CAA" w14:textId="774D8A14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4B71913" w14:textId="2F49D8D4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F0FF849" w14:textId="62B4D5FE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E826A6F" w14:textId="7C39F325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631D5F1" w14:textId="50E94FFF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1AED47D" w14:textId="4B1A73A3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0D2FED8" w14:textId="49877B03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D86F40F" w14:textId="6D4DD8B6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E7FA24B" w14:textId="618211E7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5F5B205" w14:textId="4DBB4142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3C359D8" w14:textId="185A7748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19EC764" w14:textId="2354370C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0D09A87" w14:textId="0DC51EB6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E37F4B9" w14:textId="23B4376C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3BEF862" w14:textId="604BB2BF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3153FD9" w14:textId="713F4856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3C709A6" w14:textId="25C9E944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E06A5E0" w14:textId="701669D9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6E7A41E" w14:textId="1F8FD729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C3E0593" w14:textId="2268D5C2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ADD48F9" w14:textId="0645359A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82610D1" w14:textId="575FDA6C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34B396E" w14:textId="77777777" w:rsidR="006F34D2" w:rsidRDefault="006F34D2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2995326" w14:textId="0F17A037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86A156E" w14:textId="38C4E052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3DE8EF0" w14:textId="3C1E95A2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C5F38D8" w14:textId="6C14C43B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3B8FEBF" w14:textId="1B11D435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FD4255F" w14:textId="08AAAA32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64FFD3C" w14:textId="15B29BB3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00BDEA6" w14:textId="626937C1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98CE2D1" w14:textId="77777777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F60D52B" w14:textId="6DA8170E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</w:t>
      </w:r>
      <w:bookmarkStart w:id="1" w:name="_GoBack"/>
      <w:bookmarkEnd w:id="1"/>
      <w:r w:rsidRPr="002867C8">
        <w:rPr>
          <w:sz w:val="16"/>
          <w:szCs w:val="16"/>
        </w:rPr>
        <w:t>waga: Okres udzielonej gwarancji nie może być krótszy niż 36 m-</w:t>
      </w:r>
      <w:proofErr w:type="spellStart"/>
      <w:r w:rsidRPr="002867C8">
        <w:rPr>
          <w:sz w:val="16"/>
          <w:szCs w:val="16"/>
        </w:rPr>
        <w:t>cy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77777777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SIWZ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77777777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</w:p>
        </w:tc>
      </w:tr>
    </w:tbl>
    <w:p w14:paraId="4E6017B0" w14:textId="77777777" w:rsidR="00E777E2" w:rsidRPr="002867C8" w:rsidRDefault="00E777E2" w:rsidP="00003BF4"/>
    <w:p w14:paraId="4546678B" w14:textId="5A4F890D" w:rsidR="00684419" w:rsidRDefault="00684419" w:rsidP="00003BF4"/>
    <w:p w14:paraId="3849983B" w14:textId="77777777" w:rsidR="0020156E" w:rsidRPr="002867C8" w:rsidRDefault="0020156E" w:rsidP="00003BF4"/>
    <w:p w14:paraId="48E65683" w14:textId="77777777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czterech przyłączy cieplnych w Pile</w:t>
      </w:r>
    </w:p>
    <w:p w14:paraId="2854B77A" w14:textId="550F81F6" w:rsidR="0020156E" w:rsidRDefault="0020156E" w:rsidP="0020156E">
      <w:pPr>
        <w:jc w:val="center"/>
        <w:rPr>
          <w:b/>
          <w:sz w:val="28"/>
          <w:szCs w:val="28"/>
        </w:rPr>
      </w:pPr>
    </w:p>
    <w:p w14:paraId="4EF9A584" w14:textId="77777777" w:rsidR="0020156E" w:rsidRPr="002867C8" w:rsidRDefault="0020156E" w:rsidP="0020156E">
      <w:pPr>
        <w:jc w:val="center"/>
        <w:rPr>
          <w:b/>
        </w:rPr>
      </w:pPr>
    </w:p>
    <w:p w14:paraId="5F0CDAA5" w14:textId="77777777" w:rsidR="00E60990" w:rsidRPr="002867C8" w:rsidRDefault="00E60990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50A39035" w14:textId="77777777" w:rsidR="0008660B" w:rsidRPr="002867C8" w:rsidRDefault="0008660B" w:rsidP="0008660B"/>
    <w:p w14:paraId="2DE01181" w14:textId="77777777" w:rsidR="0008660B" w:rsidRPr="002867C8" w:rsidRDefault="0008660B" w:rsidP="0008660B"/>
    <w:p w14:paraId="080C49F3" w14:textId="77777777" w:rsidR="0008660B" w:rsidRPr="002867C8" w:rsidRDefault="0008660B" w:rsidP="0008660B">
      <w:r w:rsidRPr="002867C8">
        <w:t>Numer telefonu ..................................................fax .......................................................................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77777777" w:rsidR="00003BF4" w:rsidRPr="002867C8" w:rsidRDefault="00157527" w:rsidP="00157527">
      <w:pPr>
        <w:numPr>
          <w:ilvl w:val="0"/>
          <w:numId w:val="3"/>
        </w:numPr>
        <w:ind w:left="284" w:hanging="284"/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003BF4">
      <w:pPr>
        <w:jc w:val="both"/>
        <w:rPr>
          <w:b/>
        </w:rPr>
      </w:pPr>
    </w:p>
    <w:p w14:paraId="39175D36" w14:textId="77777777" w:rsidR="00003BF4" w:rsidRPr="002867C8" w:rsidRDefault="00157527" w:rsidP="00157527">
      <w:pPr>
        <w:numPr>
          <w:ilvl w:val="0"/>
          <w:numId w:val="3"/>
        </w:numPr>
        <w:ind w:left="284" w:hanging="284"/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003BF4">
      <w:pPr>
        <w:jc w:val="both"/>
        <w:rPr>
          <w:b/>
        </w:rPr>
      </w:pPr>
    </w:p>
    <w:p w14:paraId="00C38BBC" w14:textId="77777777" w:rsidR="00003BF4" w:rsidRPr="002867C8" w:rsidRDefault="00157527" w:rsidP="00CB4161">
      <w:pPr>
        <w:numPr>
          <w:ilvl w:val="0"/>
          <w:numId w:val="3"/>
        </w:numPr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003BF4">
      <w:pPr>
        <w:jc w:val="both"/>
        <w:rPr>
          <w:b/>
        </w:rPr>
      </w:pPr>
    </w:p>
    <w:p w14:paraId="3769D66A" w14:textId="77777777" w:rsidR="00003BF4" w:rsidRPr="002867C8" w:rsidRDefault="00157527" w:rsidP="00CB4161">
      <w:pPr>
        <w:numPr>
          <w:ilvl w:val="0"/>
          <w:numId w:val="3"/>
        </w:numPr>
        <w:ind w:left="284" w:hanging="284"/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Nie podlega wykluczeniu z postępowania o udzielenie zamówienia.</w:t>
      </w:r>
    </w:p>
    <w:p w14:paraId="725360A5" w14:textId="77777777" w:rsidR="00003BF4" w:rsidRPr="002867C8" w:rsidRDefault="00003BF4" w:rsidP="00003BF4">
      <w:pPr>
        <w:jc w:val="both"/>
        <w:rPr>
          <w:b/>
        </w:rPr>
      </w:pPr>
    </w:p>
    <w:p w14:paraId="03AF865E" w14:textId="77777777" w:rsidR="00003BF4" w:rsidRPr="002867C8" w:rsidRDefault="00003BF4" w:rsidP="00003BF4">
      <w:pPr>
        <w:rPr>
          <w:b/>
        </w:rPr>
      </w:pPr>
    </w:p>
    <w:p w14:paraId="7FC27154" w14:textId="77777777" w:rsidR="00003BF4" w:rsidRPr="002867C8" w:rsidRDefault="00003BF4" w:rsidP="00003BF4">
      <w:pPr>
        <w:rPr>
          <w:b/>
        </w:rPr>
      </w:pPr>
    </w:p>
    <w:p w14:paraId="618291A9" w14:textId="77777777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>Jestem świadomy poniesienia odpowiedzialności karnej za składanie 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464A006F" w14:textId="77777777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>Oświadczenie powyższe potwierdzam własnoręcznym podpisem.</w:t>
      </w:r>
    </w:p>
    <w:p w14:paraId="1FFF811C" w14:textId="77777777" w:rsidR="00003BF4" w:rsidRPr="002867C8" w:rsidRDefault="00003BF4" w:rsidP="00003BF4">
      <w:pPr>
        <w:rPr>
          <w:b/>
        </w:rPr>
      </w:pPr>
    </w:p>
    <w:p w14:paraId="2808E065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                               </w:t>
      </w:r>
    </w:p>
    <w:p w14:paraId="779558A2" w14:textId="77777777" w:rsidR="00003BF4" w:rsidRPr="002867C8" w:rsidRDefault="00003BF4" w:rsidP="00003BF4">
      <w:pPr>
        <w:rPr>
          <w:b/>
        </w:rPr>
      </w:pPr>
    </w:p>
    <w:p w14:paraId="377625CE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</w:t>
      </w:r>
    </w:p>
    <w:p w14:paraId="4A95197D" w14:textId="77777777" w:rsidR="001B49B3" w:rsidRPr="002867C8" w:rsidRDefault="00003BF4" w:rsidP="001B49B3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  </w:t>
      </w:r>
      <w:r w:rsidR="001B49B3" w:rsidRPr="002867C8">
        <w:t xml:space="preserve">  …………….............................................</w:t>
      </w:r>
    </w:p>
    <w:p w14:paraId="54FFBF74" w14:textId="77777777" w:rsidR="001B49B3" w:rsidRPr="002867C8" w:rsidRDefault="001B49B3" w:rsidP="001B49B3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  <w:r w:rsidRPr="002867C8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2867C8">
        <w:rPr>
          <w:sz w:val="16"/>
          <w:szCs w:val="16"/>
        </w:rPr>
        <w:t>(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2"/>
          <w:sz w:val="16"/>
          <w:szCs w:val="16"/>
        </w:rPr>
        <w:t>od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z w:val="16"/>
          <w:szCs w:val="16"/>
        </w:rPr>
        <w:t>s</w:t>
      </w:r>
      <w:r w:rsidRPr="002867C8">
        <w:rPr>
          <w:spacing w:val="33"/>
          <w:sz w:val="16"/>
          <w:szCs w:val="16"/>
        </w:rPr>
        <w:t xml:space="preserve"> </w:t>
      </w:r>
      <w:r w:rsidRPr="002867C8">
        <w:rPr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 xml:space="preserve"> 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>ec</w:t>
      </w:r>
      <w:r w:rsidRPr="002867C8">
        <w:rPr>
          <w:spacing w:val="-3"/>
          <w:sz w:val="16"/>
          <w:szCs w:val="16"/>
        </w:rPr>
        <w:t>z</w:t>
      </w:r>
      <w:r w:rsidRPr="002867C8">
        <w:rPr>
          <w:spacing w:val="2"/>
          <w:sz w:val="16"/>
          <w:szCs w:val="16"/>
        </w:rPr>
        <w:t>ę</w:t>
      </w:r>
      <w:r w:rsidRPr="002867C8">
        <w:rPr>
          <w:sz w:val="16"/>
          <w:szCs w:val="16"/>
        </w:rPr>
        <w:t>ć</w:t>
      </w:r>
      <w:r w:rsidRPr="002867C8">
        <w:rPr>
          <w:spacing w:val="-5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m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e</w:t>
      </w:r>
      <w:r w:rsidRPr="002867C8">
        <w:rPr>
          <w:spacing w:val="2"/>
          <w:sz w:val="16"/>
          <w:szCs w:val="16"/>
        </w:rPr>
        <w:t>n</w:t>
      </w:r>
      <w:r w:rsidRPr="002867C8">
        <w:rPr>
          <w:spacing w:val="-2"/>
          <w:sz w:val="16"/>
          <w:szCs w:val="16"/>
        </w:rPr>
        <w:t>n</w:t>
      </w:r>
      <w:r w:rsidRPr="002867C8">
        <w:rPr>
          <w:sz w:val="16"/>
          <w:szCs w:val="16"/>
        </w:rPr>
        <w:t xml:space="preserve">a 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ob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4"/>
          <w:sz w:val="16"/>
          <w:szCs w:val="16"/>
        </w:rPr>
        <w:t>/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ó</w:t>
      </w:r>
      <w:r w:rsidRPr="002867C8">
        <w:rPr>
          <w:sz w:val="16"/>
          <w:szCs w:val="16"/>
        </w:rPr>
        <w:t>b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-1"/>
          <w:sz w:val="16"/>
          <w:szCs w:val="16"/>
        </w:rPr>
        <w:t>ł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1"/>
          <w:sz w:val="16"/>
          <w:szCs w:val="16"/>
        </w:rPr>
        <w:t>ś</w:t>
      </w:r>
      <w:r w:rsidRPr="002867C8">
        <w:rPr>
          <w:spacing w:val="-3"/>
          <w:sz w:val="16"/>
          <w:szCs w:val="16"/>
        </w:rPr>
        <w:t>c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1"/>
          <w:sz w:val="16"/>
          <w:szCs w:val="16"/>
        </w:rPr>
        <w:t>j</w:t>
      </w:r>
      <w:r w:rsidRPr="002867C8">
        <w:rPr>
          <w:spacing w:val="4"/>
          <w:sz w:val="16"/>
          <w:szCs w:val="16"/>
        </w:rPr>
        <w:t>/</w:t>
      </w:r>
      <w:proofErr w:type="spellStart"/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c</w:t>
      </w:r>
      <w:r w:rsidRPr="002867C8">
        <w:rPr>
          <w:sz w:val="16"/>
          <w:szCs w:val="16"/>
        </w:rPr>
        <w:t>h</w:t>
      </w:r>
      <w:proofErr w:type="spellEnd"/>
      <w:r w:rsidRPr="002867C8">
        <w:rPr>
          <w:spacing w:val="-8"/>
          <w:sz w:val="16"/>
          <w:szCs w:val="16"/>
        </w:rPr>
        <w:t xml:space="preserve"> </w:t>
      </w:r>
      <w:r w:rsidRPr="002867C8">
        <w:rPr>
          <w:spacing w:val="2"/>
          <w:sz w:val="16"/>
          <w:szCs w:val="16"/>
        </w:rPr>
        <w:t>d</w:t>
      </w:r>
      <w:r w:rsidRPr="002867C8">
        <w:rPr>
          <w:sz w:val="16"/>
          <w:szCs w:val="16"/>
        </w:rPr>
        <w:t>o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5"/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2"/>
          <w:sz w:val="16"/>
          <w:szCs w:val="16"/>
        </w:rPr>
        <w:t>p</w:t>
      </w:r>
      <w:r w:rsidRPr="002867C8">
        <w:rPr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eze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4"/>
          <w:sz w:val="16"/>
          <w:szCs w:val="16"/>
        </w:rPr>
        <w:t>t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-1"/>
          <w:sz w:val="16"/>
          <w:szCs w:val="16"/>
        </w:rPr>
        <w:t>i</w:t>
      </w:r>
      <w:r w:rsidRPr="002867C8">
        <w:rPr>
          <w:sz w:val="16"/>
          <w:szCs w:val="16"/>
        </w:rPr>
        <w:t>a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W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ko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6"/>
          <w:sz w:val="16"/>
          <w:szCs w:val="16"/>
        </w:rPr>
        <w:t>a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c</w:t>
      </w:r>
      <w:r w:rsidRPr="002867C8">
        <w:rPr>
          <w:spacing w:val="-2"/>
          <w:sz w:val="16"/>
          <w:szCs w:val="16"/>
        </w:rPr>
        <w:t>y</w:t>
      </w:r>
      <w:r w:rsidRPr="002867C8">
        <w:rPr>
          <w:sz w:val="16"/>
          <w:szCs w:val="16"/>
        </w:rPr>
        <w:t>)</w:t>
      </w:r>
    </w:p>
    <w:p w14:paraId="7260A652" w14:textId="77777777" w:rsidR="00003BF4" w:rsidRPr="002867C8" w:rsidRDefault="00003BF4" w:rsidP="001B49B3">
      <w:pPr>
        <w:jc w:val="right"/>
      </w:pPr>
    </w:p>
    <w:p w14:paraId="00D98830" w14:textId="77777777" w:rsidR="002B2D74" w:rsidRPr="002867C8" w:rsidRDefault="002B2D74"/>
    <w:p w14:paraId="344A383C" w14:textId="77777777" w:rsidR="003C31BE" w:rsidRPr="002867C8" w:rsidRDefault="003C31BE" w:rsidP="003C31BE"/>
    <w:p w14:paraId="1E5C2261" w14:textId="77777777" w:rsidR="00502909" w:rsidRPr="002867C8" w:rsidRDefault="00502909" w:rsidP="003C31BE"/>
    <w:p w14:paraId="623C304E" w14:textId="2CF4A9C8" w:rsidR="000E459C" w:rsidRDefault="000E459C" w:rsidP="003C31BE"/>
    <w:p w14:paraId="4122377F" w14:textId="65333528" w:rsidR="000E459C" w:rsidRDefault="000E459C" w:rsidP="003C31BE"/>
    <w:p w14:paraId="788B3D7C" w14:textId="77777777" w:rsidR="000E459C" w:rsidRPr="002867C8" w:rsidRDefault="000E459C" w:rsidP="003C31BE"/>
    <w:p w14:paraId="33AD86A6" w14:textId="77777777" w:rsidR="0070099E" w:rsidRPr="002867C8" w:rsidRDefault="0070099E" w:rsidP="003C31B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77777777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SIWZ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77777777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>WYKAZ WYKONANYCH ROBÓT BUDOWLANYCH</w:t>
            </w:r>
          </w:p>
        </w:tc>
      </w:tr>
    </w:tbl>
    <w:p w14:paraId="61DC6901" w14:textId="77777777" w:rsidR="009D0439" w:rsidRDefault="009D0439" w:rsidP="003C31BE"/>
    <w:p w14:paraId="5FB5481E" w14:textId="488D759C" w:rsidR="009E1414" w:rsidRDefault="009E1414" w:rsidP="003C31BE"/>
    <w:p w14:paraId="75E5B4D7" w14:textId="77777777" w:rsidR="0020156E" w:rsidRPr="002867C8" w:rsidRDefault="0020156E" w:rsidP="003C31BE"/>
    <w:p w14:paraId="4791AC3E" w14:textId="77777777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czterech przyłączy cieplnych w Pile</w:t>
      </w:r>
    </w:p>
    <w:p w14:paraId="548D941B" w14:textId="77777777" w:rsidR="00190637" w:rsidRPr="002867C8" w:rsidRDefault="00190637" w:rsidP="004F5054">
      <w:pPr>
        <w:pStyle w:val="Nagwek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2AD00CD7" w14:textId="77777777" w:rsidR="003C31BE" w:rsidRPr="002867C8" w:rsidRDefault="003C31BE" w:rsidP="003C31BE"/>
    <w:p w14:paraId="0A8957EC" w14:textId="77777777" w:rsidR="000A6732" w:rsidRPr="002867C8" w:rsidRDefault="000A6732" w:rsidP="003C31BE"/>
    <w:p w14:paraId="51FEAB9C" w14:textId="77777777" w:rsidR="003C31BE" w:rsidRPr="002867C8" w:rsidRDefault="003C31BE" w:rsidP="003C31BE">
      <w:r w:rsidRPr="002867C8">
        <w:t>Numer telefonu ..................................................fax .......................................................................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701"/>
        <w:gridCol w:w="1701"/>
      </w:tblGrid>
      <w:tr w:rsidR="003C31BE" w:rsidRPr="002867C8" w14:paraId="2FEDCE9E" w14:textId="77777777">
        <w:trPr>
          <w:trHeight w:val="623"/>
        </w:trPr>
        <w:tc>
          <w:tcPr>
            <w:tcW w:w="709" w:type="dxa"/>
          </w:tcPr>
          <w:p w14:paraId="0541E5D6" w14:textId="77777777" w:rsidR="003C31BE" w:rsidRPr="002867C8" w:rsidRDefault="003C31BE" w:rsidP="00534811">
            <w:pPr>
              <w:jc w:val="center"/>
            </w:pPr>
            <w:r w:rsidRPr="002867C8">
              <w:t>L.p.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7777777" w:rsidR="003C31BE" w:rsidRPr="002867C8" w:rsidRDefault="003C31BE" w:rsidP="00534811">
            <w:pPr>
              <w:jc w:val="center"/>
            </w:pPr>
            <w:r w:rsidRPr="002867C8">
              <w:t>Adres odbiorcy robót</w:t>
            </w:r>
          </w:p>
        </w:tc>
        <w:tc>
          <w:tcPr>
            <w:tcW w:w="1701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1701" w:type="dxa"/>
          </w:tcPr>
          <w:p w14:paraId="63AC173D" w14:textId="77777777" w:rsidR="003C31BE" w:rsidRPr="002867C8" w:rsidRDefault="003C31BE" w:rsidP="00534811">
            <w:pPr>
              <w:jc w:val="center"/>
            </w:pPr>
            <w:r w:rsidRPr="002867C8">
              <w:t xml:space="preserve">Wartość </w:t>
            </w:r>
          </w:p>
          <w:p w14:paraId="5C0466EF" w14:textId="77777777" w:rsidR="003C31BE" w:rsidRPr="002867C8" w:rsidRDefault="003C31BE" w:rsidP="00534811">
            <w:pPr>
              <w:jc w:val="center"/>
            </w:pPr>
            <w:r w:rsidRPr="002867C8">
              <w:t>robót</w:t>
            </w:r>
          </w:p>
        </w:tc>
      </w:tr>
      <w:tr w:rsidR="003C31BE" w:rsidRPr="002867C8" w14:paraId="47261E1A" w14:textId="77777777">
        <w:trPr>
          <w:trHeight w:val="570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>
        <w:trPr>
          <w:trHeight w:val="570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>
        <w:trPr>
          <w:trHeight w:val="570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>
        <w:trPr>
          <w:trHeight w:val="570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>
        <w:trPr>
          <w:trHeight w:val="570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>
        <w:trPr>
          <w:trHeight w:val="57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55776AE3" w14:textId="77777777" w:rsidR="00133B00" w:rsidRPr="002867C8" w:rsidRDefault="00133B00" w:rsidP="00133B00">
      <w:pPr>
        <w:ind w:left="4248"/>
      </w:pPr>
      <w:r w:rsidRPr="002867C8">
        <w:t xml:space="preserve">  …………….............................................</w:t>
      </w:r>
    </w:p>
    <w:p w14:paraId="614C73C9" w14:textId="77777777" w:rsidR="00133B00" w:rsidRPr="002867C8" w:rsidRDefault="00133B00" w:rsidP="00133B00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  <w:r w:rsidRPr="002867C8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2867C8">
        <w:rPr>
          <w:sz w:val="16"/>
          <w:szCs w:val="16"/>
        </w:rPr>
        <w:t>(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2"/>
          <w:sz w:val="16"/>
          <w:szCs w:val="16"/>
        </w:rPr>
        <w:t>od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z w:val="16"/>
          <w:szCs w:val="16"/>
        </w:rPr>
        <w:t>s</w:t>
      </w:r>
      <w:r w:rsidRPr="002867C8">
        <w:rPr>
          <w:spacing w:val="33"/>
          <w:sz w:val="16"/>
          <w:szCs w:val="16"/>
        </w:rPr>
        <w:t xml:space="preserve"> </w:t>
      </w:r>
      <w:r w:rsidRPr="002867C8">
        <w:rPr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 xml:space="preserve"> </w:t>
      </w:r>
      <w:r w:rsidRPr="002867C8">
        <w:rPr>
          <w:spacing w:val="-2"/>
          <w:sz w:val="16"/>
          <w:szCs w:val="16"/>
        </w:rPr>
        <w:t>p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2"/>
          <w:sz w:val="16"/>
          <w:szCs w:val="16"/>
        </w:rPr>
        <w:t>ec</w:t>
      </w:r>
      <w:r w:rsidRPr="002867C8">
        <w:rPr>
          <w:spacing w:val="-3"/>
          <w:sz w:val="16"/>
          <w:szCs w:val="16"/>
        </w:rPr>
        <w:t>z</w:t>
      </w:r>
      <w:r w:rsidRPr="002867C8">
        <w:rPr>
          <w:spacing w:val="2"/>
          <w:sz w:val="16"/>
          <w:szCs w:val="16"/>
        </w:rPr>
        <w:t>ę</w:t>
      </w:r>
      <w:r w:rsidRPr="002867C8">
        <w:rPr>
          <w:sz w:val="16"/>
          <w:szCs w:val="16"/>
        </w:rPr>
        <w:t>ć</w:t>
      </w:r>
      <w:r w:rsidRPr="002867C8">
        <w:rPr>
          <w:spacing w:val="-5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m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-3"/>
          <w:sz w:val="16"/>
          <w:szCs w:val="16"/>
        </w:rPr>
        <w:t>e</w:t>
      </w:r>
      <w:r w:rsidRPr="002867C8">
        <w:rPr>
          <w:spacing w:val="2"/>
          <w:sz w:val="16"/>
          <w:szCs w:val="16"/>
        </w:rPr>
        <w:t>n</w:t>
      </w:r>
      <w:r w:rsidRPr="002867C8">
        <w:rPr>
          <w:spacing w:val="-2"/>
          <w:sz w:val="16"/>
          <w:szCs w:val="16"/>
        </w:rPr>
        <w:t>n</w:t>
      </w:r>
      <w:r w:rsidRPr="002867C8">
        <w:rPr>
          <w:sz w:val="16"/>
          <w:szCs w:val="16"/>
        </w:rPr>
        <w:t xml:space="preserve">a 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ob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4"/>
          <w:sz w:val="16"/>
          <w:szCs w:val="16"/>
        </w:rPr>
        <w:t>/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s</w:t>
      </w:r>
      <w:r w:rsidRPr="002867C8">
        <w:rPr>
          <w:spacing w:val="2"/>
          <w:sz w:val="16"/>
          <w:szCs w:val="16"/>
        </w:rPr>
        <w:t>ó</w:t>
      </w:r>
      <w:r w:rsidRPr="002867C8">
        <w:rPr>
          <w:sz w:val="16"/>
          <w:szCs w:val="16"/>
        </w:rPr>
        <w:t>b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-1"/>
          <w:sz w:val="16"/>
          <w:szCs w:val="16"/>
        </w:rPr>
        <w:t>ł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1"/>
          <w:sz w:val="16"/>
          <w:szCs w:val="16"/>
        </w:rPr>
        <w:t>ś</w:t>
      </w:r>
      <w:r w:rsidRPr="002867C8">
        <w:rPr>
          <w:spacing w:val="-3"/>
          <w:sz w:val="16"/>
          <w:szCs w:val="16"/>
        </w:rPr>
        <w:t>c</w:t>
      </w:r>
      <w:r w:rsidRPr="002867C8">
        <w:rPr>
          <w:spacing w:val="4"/>
          <w:sz w:val="16"/>
          <w:szCs w:val="16"/>
        </w:rPr>
        <w:t>i</w:t>
      </w:r>
      <w:r w:rsidRPr="002867C8">
        <w:rPr>
          <w:spacing w:val="1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1"/>
          <w:sz w:val="16"/>
          <w:szCs w:val="16"/>
        </w:rPr>
        <w:t>j</w:t>
      </w:r>
      <w:r w:rsidRPr="002867C8">
        <w:rPr>
          <w:spacing w:val="4"/>
          <w:sz w:val="16"/>
          <w:szCs w:val="16"/>
        </w:rPr>
        <w:t>/</w:t>
      </w:r>
      <w:proofErr w:type="spellStart"/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c</w:t>
      </w:r>
      <w:r w:rsidRPr="002867C8">
        <w:rPr>
          <w:sz w:val="16"/>
          <w:szCs w:val="16"/>
        </w:rPr>
        <w:t>h</w:t>
      </w:r>
      <w:proofErr w:type="spellEnd"/>
      <w:r w:rsidRPr="002867C8">
        <w:rPr>
          <w:spacing w:val="-8"/>
          <w:sz w:val="16"/>
          <w:szCs w:val="16"/>
        </w:rPr>
        <w:t xml:space="preserve"> </w:t>
      </w:r>
      <w:r w:rsidRPr="002867C8">
        <w:rPr>
          <w:spacing w:val="2"/>
          <w:sz w:val="16"/>
          <w:szCs w:val="16"/>
        </w:rPr>
        <w:t>d</w:t>
      </w:r>
      <w:r w:rsidRPr="002867C8">
        <w:rPr>
          <w:sz w:val="16"/>
          <w:szCs w:val="16"/>
        </w:rPr>
        <w:t>o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5"/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</w:t>
      </w:r>
      <w:r w:rsidRPr="002867C8">
        <w:rPr>
          <w:spacing w:val="-2"/>
          <w:sz w:val="16"/>
          <w:szCs w:val="16"/>
        </w:rPr>
        <w:t>p</w:t>
      </w:r>
      <w:r w:rsidRPr="002867C8">
        <w:rPr>
          <w:sz w:val="16"/>
          <w:szCs w:val="16"/>
        </w:rPr>
        <w:t>r</w:t>
      </w:r>
      <w:r w:rsidRPr="002867C8">
        <w:rPr>
          <w:spacing w:val="2"/>
          <w:sz w:val="16"/>
          <w:szCs w:val="16"/>
        </w:rPr>
        <w:t>eze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4"/>
          <w:sz w:val="16"/>
          <w:szCs w:val="16"/>
        </w:rPr>
        <w:t>t</w:t>
      </w:r>
      <w:r w:rsidRPr="002867C8">
        <w:rPr>
          <w:spacing w:val="2"/>
          <w:sz w:val="16"/>
          <w:szCs w:val="16"/>
        </w:rPr>
        <w:t>o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a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-1"/>
          <w:sz w:val="16"/>
          <w:szCs w:val="16"/>
        </w:rPr>
        <w:t>i</w:t>
      </w:r>
      <w:r w:rsidRPr="002867C8">
        <w:rPr>
          <w:sz w:val="16"/>
          <w:szCs w:val="16"/>
        </w:rPr>
        <w:t>a</w:t>
      </w:r>
      <w:r w:rsidRPr="002867C8">
        <w:rPr>
          <w:spacing w:val="-6"/>
          <w:sz w:val="16"/>
          <w:szCs w:val="16"/>
        </w:rPr>
        <w:t xml:space="preserve"> </w:t>
      </w:r>
      <w:r w:rsidRPr="002867C8">
        <w:rPr>
          <w:spacing w:val="4"/>
          <w:sz w:val="16"/>
          <w:szCs w:val="16"/>
        </w:rPr>
        <w:t>W</w:t>
      </w:r>
      <w:r w:rsidRPr="002867C8">
        <w:rPr>
          <w:spacing w:val="-2"/>
          <w:sz w:val="16"/>
          <w:szCs w:val="16"/>
        </w:rPr>
        <w:t>y</w:t>
      </w:r>
      <w:r w:rsidRPr="002867C8">
        <w:rPr>
          <w:spacing w:val="2"/>
          <w:sz w:val="16"/>
          <w:szCs w:val="16"/>
        </w:rPr>
        <w:t>ko</w:t>
      </w:r>
      <w:r w:rsidRPr="002867C8">
        <w:rPr>
          <w:spacing w:val="-2"/>
          <w:sz w:val="16"/>
          <w:szCs w:val="16"/>
        </w:rPr>
        <w:t>n</w:t>
      </w:r>
      <w:r w:rsidRPr="002867C8">
        <w:rPr>
          <w:spacing w:val="6"/>
          <w:sz w:val="16"/>
          <w:szCs w:val="16"/>
        </w:rPr>
        <w:t>a</w:t>
      </w:r>
      <w:r w:rsidRPr="002867C8">
        <w:rPr>
          <w:spacing w:val="-4"/>
          <w:sz w:val="16"/>
          <w:szCs w:val="16"/>
        </w:rPr>
        <w:t>w</w:t>
      </w:r>
      <w:r w:rsidRPr="002867C8">
        <w:rPr>
          <w:spacing w:val="2"/>
          <w:sz w:val="16"/>
          <w:szCs w:val="16"/>
        </w:rPr>
        <w:t>c</w:t>
      </w:r>
      <w:r w:rsidRPr="002867C8">
        <w:rPr>
          <w:spacing w:val="-2"/>
          <w:sz w:val="16"/>
          <w:szCs w:val="16"/>
        </w:rPr>
        <w:t>y</w:t>
      </w:r>
      <w:r w:rsidRPr="002867C8">
        <w:rPr>
          <w:sz w:val="16"/>
          <w:szCs w:val="16"/>
        </w:rPr>
        <w:t>)</w:t>
      </w:r>
    </w:p>
    <w:p w14:paraId="4D02C062" w14:textId="77777777" w:rsidR="003C31BE" w:rsidRPr="002867C8" w:rsidRDefault="003C31BE" w:rsidP="003C31BE"/>
    <w:p w14:paraId="7D9B4BAF" w14:textId="77777777" w:rsidR="003C31BE" w:rsidRPr="002867C8" w:rsidRDefault="003C31BE" w:rsidP="003C31BE"/>
    <w:p w14:paraId="49B381D8" w14:textId="77777777" w:rsidR="003C31BE" w:rsidRPr="002867C8" w:rsidRDefault="003C31BE"/>
    <w:p w14:paraId="06890C52" w14:textId="77777777" w:rsidR="003C31BE" w:rsidRPr="002867C8" w:rsidRDefault="003C31BE"/>
    <w:p w14:paraId="52AA58E4" w14:textId="77777777" w:rsidR="006555A4" w:rsidRPr="002867C8" w:rsidRDefault="006555A4"/>
    <w:p w14:paraId="6C20F805" w14:textId="77777777" w:rsidR="006555A4" w:rsidRPr="002867C8" w:rsidRDefault="006555A4"/>
    <w:p w14:paraId="47D7C5D0" w14:textId="77777777" w:rsidR="00B57ECE" w:rsidRPr="002867C8" w:rsidRDefault="00B57ECE" w:rsidP="00B57ECE"/>
    <w:p w14:paraId="25D33A11" w14:textId="3A177F5E" w:rsidR="00F9033F" w:rsidRDefault="00F9033F" w:rsidP="00B57ECE"/>
    <w:p w14:paraId="327E153D" w14:textId="737A414A" w:rsidR="00F9033F" w:rsidRDefault="00F9033F" w:rsidP="00B57ECE"/>
    <w:p w14:paraId="3427A267" w14:textId="79B107C2" w:rsidR="00F9033F" w:rsidRDefault="00F9033F" w:rsidP="00B57ECE"/>
    <w:sectPr w:rsidR="00F9033F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C1B02" w14:textId="77777777" w:rsidR="008871C7" w:rsidRDefault="008871C7">
      <w:r>
        <w:separator/>
      </w:r>
    </w:p>
  </w:endnote>
  <w:endnote w:type="continuationSeparator" w:id="0">
    <w:p w14:paraId="22717CAF" w14:textId="77777777" w:rsidR="008871C7" w:rsidRDefault="0088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10F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CD49D14" w14:textId="77777777" w:rsidR="00E47203" w:rsidRDefault="00E47203" w:rsidP="006710F3">
    <w:pPr>
      <w:pStyle w:val="Stopka"/>
      <w:ind w:right="360"/>
      <w:rPr>
        <w:rStyle w:val="Numerstron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802880829"/>
      <w:docPartObj>
        <w:docPartGallery w:val="Page Numbers (Bottom of Page)"/>
        <w:docPartUnique/>
      </w:docPartObj>
    </w:sdtPr>
    <w:sdtContent>
      <w:p w14:paraId="0727311A" w14:textId="3B7C2C4E" w:rsidR="00E47203" w:rsidRPr="00B201C6" w:rsidRDefault="00B201C6" w:rsidP="00B201C6">
        <w:pPr>
          <w:pStyle w:val="Stopka"/>
          <w:jc w:val="right"/>
          <w:rPr>
            <w:sz w:val="22"/>
            <w:szCs w:val="22"/>
          </w:rPr>
        </w:pPr>
        <w:r w:rsidRPr="00B201C6">
          <w:rPr>
            <w:sz w:val="22"/>
            <w:szCs w:val="22"/>
          </w:rPr>
          <w:fldChar w:fldCharType="begin"/>
        </w:r>
        <w:r w:rsidRPr="00B201C6">
          <w:rPr>
            <w:sz w:val="22"/>
            <w:szCs w:val="22"/>
          </w:rPr>
          <w:instrText>PAGE   \* MERGEFORMAT</w:instrText>
        </w:r>
        <w:r w:rsidRPr="00B201C6">
          <w:rPr>
            <w:sz w:val="22"/>
            <w:szCs w:val="22"/>
          </w:rPr>
          <w:fldChar w:fldCharType="separate"/>
        </w:r>
        <w:r w:rsidR="006710F3">
          <w:rPr>
            <w:noProof/>
            <w:sz w:val="22"/>
            <w:szCs w:val="22"/>
          </w:rPr>
          <w:t>1</w:t>
        </w:r>
        <w:r w:rsidRPr="00B201C6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46DEB" w14:textId="77777777" w:rsidR="008871C7" w:rsidRDefault="008871C7">
      <w:r>
        <w:separator/>
      </w:r>
    </w:p>
  </w:footnote>
  <w:footnote w:type="continuationSeparator" w:id="0">
    <w:p w14:paraId="2F3FED9E" w14:textId="77777777" w:rsidR="008871C7" w:rsidRDefault="0088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32561" w14:textId="77777777" w:rsidR="00E47203" w:rsidRPr="00CD1CF4" w:rsidRDefault="00E47203" w:rsidP="00CD1CF4">
    <w:pPr>
      <w:tabs>
        <w:tab w:val="center" w:pos="4536"/>
        <w:tab w:val="right" w:pos="9072"/>
      </w:tabs>
      <w:suppressAutoHyphens/>
      <w:jc w:val="center"/>
      <w:rPr>
        <w:b/>
        <w:lang w:eastAsia="ar-SA"/>
      </w:rPr>
    </w:pPr>
    <w:r w:rsidRPr="00CD1CF4">
      <w:rPr>
        <w:b/>
        <w:lang w:eastAsia="ar-SA"/>
      </w:rPr>
      <w:t>MIEJSKA ENERGETYKA CIEPLNA PIŁA SP. Z O.O.</w:t>
    </w:r>
  </w:p>
  <w:p w14:paraId="3E5DF605" w14:textId="28F86A0D" w:rsidR="00E47203" w:rsidRPr="00CD1CF4" w:rsidRDefault="00E47203" w:rsidP="00CD62C9">
    <w:pPr>
      <w:tabs>
        <w:tab w:val="center" w:pos="4536"/>
        <w:tab w:val="right" w:pos="9072"/>
      </w:tabs>
      <w:suppressAutoHyphens/>
      <w:jc w:val="center"/>
      <w:rPr>
        <w:lang w:eastAsia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0CADDD2B" wp14:editId="050A7F43">
              <wp:simplePos x="0" y="0"/>
              <wp:positionH relativeFrom="column">
                <wp:posOffset>122555</wp:posOffset>
              </wp:positionH>
              <wp:positionV relativeFrom="paragraph">
                <wp:posOffset>197485</wp:posOffset>
              </wp:positionV>
              <wp:extent cx="60350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1B0BB6" id="Line 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5.55pt" to="484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" strokeweight=".26mm">
              <v:stroke joinstyle="miter"/>
            </v:line>
          </w:pict>
        </mc:Fallback>
      </mc:AlternateContent>
    </w:r>
    <w:r>
      <w:rPr>
        <w:lang w:eastAsia="ar-SA"/>
      </w:rPr>
      <w:t xml:space="preserve">Budowa </w:t>
    </w:r>
    <w:r w:rsidR="00060DDD">
      <w:rPr>
        <w:lang w:eastAsia="ar-SA"/>
      </w:rPr>
      <w:t xml:space="preserve">czterech przyłączy cieplnych </w:t>
    </w:r>
    <w:r>
      <w:rPr>
        <w:lang w:eastAsia="ar-SA"/>
      </w:rPr>
      <w:t>w Pile</w:t>
    </w:r>
  </w:p>
  <w:p w14:paraId="35B3FA5B" w14:textId="77777777" w:rsidR="00E47203" w:rsidRDefault="00E47203" w:rsidP="00B201C6">
    <w:pPr>
      <w:tabs>
        <w:tab w:val="center" w:pos="4536"/>
        <w:tab w:val="right" w:pos="9072"/>
      </w:tabs>
      <w:suppressAutoHyphens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69153" w14:textId="77777777" w:rsidR="00B201C6" w:rsidRPr="00CD1CF4" w:rsidRDefault="00B201C6" w:rsidP="00B201C6">
    <w:pPr>
      <w:tabs>
        <w:tab w:val="center" w:pos="4536"/>
        <w:tab w:val="right" w:pos="9072"/>
      </w:tabs>
      <w:suppressAutoHyphens/>
      <w:jc w:val="center"/>
      <w:rPr>
        <w:b/>
        <w:lang w:eastAsia="ar-SA"/>
      </w:rPr>
    </w:pPr>
    <w:r w:rsidRPr="00CD1CF4">
      <w:rPr>
        <w:b/>
        <w:lang w:eastAsia="ar-SA"/>
      </w:rPr>
      <w:t>MIEJSKA ENERGETYKA CIEPLNA PIŁA SP. Z O.O.</w:t>
    </w:r>
  </w:p>
  <w:p w14:paraId="0EBE166A" w14:textId="260B878A" w:rsidR="00E47203" w:rsidRPr="00B201C6" w:rsidRDefault="00B201C6" w:rsidP="00B201C6">
    <w:pPr>
      <w:pStyle w:val="Nagwek"/>
      <w:pBdr>
        <w:bottom w:val="single" w:sz="4" w:space="1" w:color="auto"/>
      </w:pBdr>
      <w:jc w:val="center"/>
    </w:pPr>
    <w:r>
      <w:rPr>
        <w:lang w:eastAsia="ar-SA"/>
      </w:rPr>
      <w:t>Budowa czterech przyłączy cieplnych w Pile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4321C39"/>
    <w:multiLevelType w:val="multilevel"/>
    <w:tmpl w:val="BC8E2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2.%2.2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B40BEB"/>
    <w:multiLevelType w:val="singleLevel"/>
    <w:tmpl w:val="7A1625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316D7"/>
    <w:multiLevelType w:val="hybridMultilevel"/>
    <w:tmpl w:val="D328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34DE6DAA"/>
    <w:multiLevelType w:val="singleLevel"/>
    <w:tmpl w:val="7A1625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2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734118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5" w15:restartNumberingAfterBreak="0">
    <w:nsid w:val="566E00B6"/>
    <w:multiLevelType w:val="singleLevel"/>
    <w:tmpl w:val="7A1625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2FF27BC"/>
    <w:multiLevelType w:val="multilevel"/>
    <w:tmpl w:val="27147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61979C8"/>
    <w:multiLevelType w:val="singleLevel"/>
    <w:tmpl w:val="7A1625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01D87"/>
    <w:multiLevelType w:val="hybridMultilevel"/>
    <w:tmpl w:val="66F671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4"/>
  </w:num>
  <w:num w:numId="5">
    <w:abstractNumId w:val="26"/>
  </w:num>
  <w:num w:numId="6">
    <w:abstractNumId w:val="35"/>
  </w:num>
  <w:num w:numId="7">
    <w:abstractNumId w:val="16"/>
  </w:num>
  <w:num w:numId="8">
    <w:abstractNumId w:val="40"/>
  </w:num>
  <w:num w:numId="9">
    <w:abstractNumId w:val="27"/>
  </w:num>
  <w:num w:numId="10">
    <w:abstractNumId w:val="10"/>
  </w:num>
  <w:num w:numId="11">
    <w:abstractNumId w:val="1"/>
  </w:num>
  <w:num w:numId="12">
    <w:abstractNumId w:val="14"/>
  </w:num>
  <w:num w:numId="13">
    <w:abstractNumId w:val="38"/>
  </w:num>
  <w:num w:numId="14">
    <w:abstractNumId w:val="32"/>
  </w:num>
  <w:num w:numId="15">
    <w:abstractNumId w:val="2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1"/>
  </w:num>
  <w:num w:numId="25">
    <w:abstractNumId w:val="39"/>
  </w:num>
  <w:num w:numId="26">
    <w:abstractNumId w:val="22"/>
  </w:num>
  <w:num w:numId="27">
    <w:abstractNumId w:val="9"/>
  </w:num>
  <w:num w:numId="28">
    <w:abstractNumId w:val="17"/>
  </w:num>
  <w:num w:numId="29">
    <w:abstractNumId w:val="34"/>
  </w:num>
  <w:num w:numId="30">
    <w:abstractNumId w:val="20"/>
  </w:num>
  <w:num w:numId="31">
    <w:abstractNumId w:val="21"/>
  </w:num>
  <w:num w:numId="32">
    <w:abstractNumId w:val="36"/>
  </w:num>
  <w:num w:numId="33">
    <w:abstractNumId w:val="28"/>
  </w:num>
  <w:num w:numId="34">
    <w:abstractNumId w:val="18"/>
  </w:num>
  <w:num w:numId="35">
    <w:abstractNumId w:val="37"/>
  </w:num>
  <w:num w:numId="36">
    <w:abstractNumId w:val="43"/>
  </w:num>
  <w:num w:numId="37">
    <w:abstractNumId w:val="23"/>
  </w:num>
  <w:num w:numId="3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73"/>
    <w:rsid w:val="00000CBE"/>
    <w:rsid w:val="000020D8"/>
    <w:rsid w:val="00003B7E"/>
    <w:rsid w:val="00003BF4"/>
    <w:rsid w:val="00007B66"/>
    <w:rsid w:val="00011C8D"/>
    <w:rsid w:val="00011D33"/>
    <w:rsid w:val="00013032"/>
    <w:rsid w:val="00013BE0"/>
    <w:rsid w:val="0001537F"/>
    <w:rsid w:val="000153BF"/>
    <w:rsid w:val="0001554F"/>
    <w:rsid w:val="00016E2D"/>
    <w:rsid w:val="00016E35"/>
    <w:rsid w:val="0001753E"/>
    <w:rsid w:val="00017F92"/>
    <w:rsid w:val="000208AF"/>
    <w:rsid w:val="00021C7E"/>
    <w:rsid w:val="00021DD3"/>
    <w:rsid w:val="0002477D"/>
    <w:rsid w:val="000247F1"/>
    <w:rsid w:val="000259E0"/>
    <w:rsid w:val="00025BD2"/>
    <w:rsid w:val="000261D9"/>
    <w:rsid w:val="00026748"/>
    <w:rsid w:val="0003220E"/>
    <w:rsid w:val="00032E78"/>
    <w:rsid w:val="00033DD2"/>
    <w:rsid w:val="00040836"/>
    <w:rsid w:val="000420DD"/>
    <w:rsid w:val="000427C6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484A"/>
    <w:rsid w:val="00054BD6"/>
    <w:rsid w:val="00060DDD"/>
    <w:rsid w:val="00063D37"/>
    <w:rsid w:val="000645CF"/>
    <w:rsid w:val="0006559C"/>
    <w:rsid w:val="00065714"/>
    <w:rsid w:val="000658F4"/>
    <w:rsid w:val="000665B0"/>
    <w:rsid w:val="0006766E"/>
    <w:rsid w:val="0007185B"/>
    <w:rsid w:val="00073867"/>
    <w:rsid w:val="000752DB"/>
    <w:rsid w:val="000764B1"/>
    <w:rsid w:val="00077424"/>
    <w:rsid w:val="00077576"/>
    <w:rsid w:val="0008091F"/>
    <w:rsid w:val="00080963"/>
    <w:rsid w:val="00081571"/>
    <w:rsid w:val="00081AEA"/>
    <w:rsid w:val="00081F5F"/>
    <w:rsid w:val="0008211E"/>
    <w:rsid w:val="00083681"/>
    <w:rsid w:val="00083FE6"/>
    <w:rsid w:val="00085352"/>
    <w:rsid w:val="00086474"/>
    <w:rsid w:val="0008660B"/>
    <w:rsid w:val="00087668"/>
    <w:rsid w:val="00087C9B"/>
    <w:rsid w:val="00090F85"/>
    <w:rsid w:val="00091831"/>
    <w:rsid w:val="000949D4"/>
    <w:rsid w:val="00094EDA"/>
    <w:rsid w:val="00095570"/>
    <w:rsid w:val="00095BFE"/>
    <w:rsid w:val="00095E0A"/>
    <w:rsid w:val="00097AD0"/>
    <w:rsid w:val="000A3082"/>
    <w:rsid w:val="000A329E"/>
    <w:rsid w:val="000A3CDE"/>
    <w:rsid w:val="000A4AB3"/>
    <w:rsid w:val="000A564D"/>
    <w:rsid w:val="000A5B6E"/>
    <w:rsid w:val="000A6732"/>
    <w:rsid w:val="000A69D2"/>
    <w:rsid w:val="000A7AAA"/>
    <w:rsid w:val="000B0045"/>
    <w:rsid w:val="000B1E2D"/>
    <w:rsid w:val="000B1FFD"/>
    <w:rsid w:val="000B2229"/>
    <w:rsid w:val="000B27FA"/>
    <w:rsid w:val="000B280C"/>
    <w:rsid w:val="000B3A7D"/>
    <w:rsid w:val="000B601C"/>
    <w:rsid w:val="000B6960"/>
    <w:rsid w:val="000C09F2"/>
    <w:rsid w:val="000C177B"/>
    <w:rsid w:val="000C19DB"/>
    <w:rsid w:val="000C1EE5"/>
    <w:rsid w:val="000C2EE0"/>
    <w:rsid w:val="000C3CEB"/>
    <w:rsid w:val="000C5508"/>
    <w:rsid w:val="000C5D30"/>
    <w:rsid w:val="000C608C"/>
    <w:rsid w:val="000C6CCF"/>
    <w:rsid w:val="000C6F74"/>
    <w:rsid w:val="000C712C"/>
    <w:rsid w:val="000D337C"/>
    <w:rsid w:val="000D5D15"/>
    <w:rsid w:val="000D6274"/>
    <w:rsid w:val="000D64F5"/>
    <w:rsid w:val="000D6F5D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C7A"/>
    <w:rsid w:val="000F4C6C"/>
    <w:rsid w:val="000F7C8F"/>
    <w:rsid w:val="0010015F"/>
    <w:rsid w:val="00100781"/>
    <w:rsid w:val="00103DA1"/>
    <w:rsid w:val="00104433"/>
    <w:rsid w:val="00105757"/>
    <w:rsid w:val="00105DF0"/>
    <w:rsid w:val="0011087B"/>
    <w:rsid w:val="00111C6C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4ABB"/>
    <w:rsid w:val="00125A83"/>
    <w:rsid w:val="0012689D"/>
    <w:rsid w:val="00130778"/>
    <w:rsid w:val="00133B00"/>
    <w:rsid w:val="00133D12"/>
    <w:rsid w:val="00133F02"/>
    <w:rsid w:val="00141E6F"/>
    <w:rsid w:val="0014218B"/>
    <w:rsid w:val="00145659"/>
    <w:rsid w:val="00145FEC"/>
    <w:rsid w:val="001467D0"/>
    <w:rsid w:val="00146B72"/>
    <w:rsid w:val="0014707C"/>
    <w:rsid w:val="00147CC2"/>
    <w:rsid w:val="001501C0"/>
    <w:rsid w:val="0015169F"/>
    <w:rsid w:val="00151B42"/>
    <w:rsid w:val="0015254A"/>
    <w:rsid w:val="00152C4B"/>
    <w:rsid w:val="00152DDF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702CF"/>
    <w:rsid w:val="0017154B"/>
    <w:rsid w:val="00172292"/>
    <w:rsid w:val="0017475A"/>
    <w:rsid w:val="00174B16"/>
    <w:rsid w:val="00175D52"/>
    <w:rsid w:val="001767DD"/>
    <w:rsid w:val="001773F1"/>
    <w:rsid w:val="00177629"/>
    <w:rsid w:val="00177DEE"/>
    <w:rsid w:val="001812B5"/>
    <w:rsid w:val="001840AD"/>
    <w:rsid w:val="00184721"/>
    <w:rsid w:val="001853DB"/>
    <w:rsid w:val="0018692C"/>
    <w:rsid w:val="00186F2B"/>
    <w:rsid w:val="00187399"/>
    <w:rsid w:val="0018744E"/>
    <w:rsid w:val="00187797"/>
    <w:rsid w:val="00187D13"/>
    <w:rsid w:val="00190637"/>
    <w:rsid w:val="00191FB2"/>
    <w:rsid w:val="00192580"/>
    <w:rsid w:val="001929AF"/>
    <w:rsid w:val="00192AAF"/>
    <w:rsid w:val="00192B1B"/>
    <w:rsid w:val="0019588D"/>
    <w:rsid w:val="0019623C"/>
    <w:rsid w:val="00196EF0"/>
    <w:rsid w:val="001A11F8"/>
    <w:rsid w:val="001A34AD"/>
    <w:rsid w:val="001A35AB"/>
    <w:rsid w:val="001A3DEA"/>
    <w:rsid w:val="001A4911"/>
    <w:rsid w:val="001A6291"/>
    <w:rsid w:val="001A69C6"/>
    <w:rsid w:val="001A6F23"/>
    <w:rsid w:val="001A7256"/>
    <w:rsid w:val="001A72D6"/>
    <w:rsid w:val="001A7444"/>
    <w:rsid w:val="001B234F"/>
    <w:rsid w:val="001B2573"/>
    <w:rsid w:val="001B49B3"/>
    <w:rsid w:val="001B4A7A"/>
    <w:rsid w:val="001B52AE"/>
    <w:rsid w:val="001B5DC2"/>
    <w:rsid w:val="001B6168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C7D"/>
    <w:rsid w:val="001D0A1D"/>
    <w:rsid w:val="001D1DC2"/>
    <w:rsid w:val="001D3150"/>
    <w:rsid w:val="001D32CB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5559"/>
    <w:rsid w:val="001E5A21"/>
    <w:rsid w:val="001E660C"/>
    <w:rsid w:val="001E75AF"/>
    <w:rsid w:val="001E7D19"/>
    <w:rsid w:val="001F0D7C"/>
    <w:rsid w:val="001F1049"/>
    <w:rsid w:val="001F2726"/>
    <w:rsid w:val="001F3D92"/>
    <w:rsid w:val="001F440B"/>
    <w:rsid w:val="001F44A4"/>
    <w:rsid w:val="001F541D"/>
    <w:rsid w:val="001F586C"/>
    <w:rsid w:val="001F5992"/>
    <w:rsid w:val="001F6ABD"/>
    <w:rsid w:val="001F7512"/>
    <w:rsid w:val="0020156E"/>
    <w:rsid w:val="00202C5E"/>
    <w:rsid w:val="002033BA"/>
    <w:rsid w:val="00203D42"/>
    <w:rsid w:val="00203DBB"/>
    <w:rsid w:val="00203DE8"/>
    <w:rsid w:val="002058B9"/>
    <w:rsid w:val="002066ED"/>
    <w:rsid w:val="002076A0"/>
    <w:rsid w:val="00210309"/>
    <w:rsid w:val="00213CF4"/>
    <w:rsid w:val="00215035"/>
    <w:rsid w:val="00215442"/>
    <w:rsid w:val="002155B4"/>
    <w:rsid w:val="00215C0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5529"/>
    <w:rsid w:val="00225FB2"/>
    <w:rsid w:val="00226048"/>
    <w:rsid w:val="002260FC"/>
    <w:rsid w:val="00227075"/>
    <w:rsid w:val="00230137"/>
    <w:rsid w:val="0023047B"/>
    <w:rsid w:val="002304A9"/>
    <w:rsid w:val="002323A0"/>
    <w:rsid w:val="00233C74"/>
    <w:rsid w:val="00234B41"/>
    <w:rsid w:val="002355DD"/>
    <w:rsid w:val="00235A59"/>
    <w:rsid w:val="00240C34"/>
    <w:rsid w:val="00241583"/>
    <w:rsid w:val="00243792"/>
    <w:rsid w:val="002458D6"/>
    <w:rsid w:val="00246235"/>
    <w:rsid w:val="00250209"/>
    <w:rsid w:val="00251BB1"/>
    <w:rsid w:val="0025489C"/>
    <w:rsid w:val="002557CA"/>
    <w:rsid w:val="00256454"/>
    <w:rsid w:val="00257A5C"/>
    <w:rsid w:val="002607A6"/>
    <w:rsid w:val="00261661"/>
    <w:rsid w:val="00261A07"/>
    <w:rsid w:val="002643BA"/>
    <w:rsid w:val="00264BB4"/>
    <w:rsid w:val="00266DE3"/>
    <w:rsid w:val="002700CD"/>
    <w:rsid w:val="0027052A"/>
    <w:rsid w:val="00270B4C"/>
    <w:rsid w:val="002723E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6519"/>
    <w:rsid w:val="00286662"/>
    <w:rsid w:val="002867C8"/>
    <w:rsid w:val="0028747A"/>
    <w:rsid w:val="00290BFB"/>
    <w:rsid w:val="002926EE"/>
    <w:rsid w:val="00293F85"/>
    <w:rsid w:val="00295085"/>
    <w:rsid w:val="0029667C"/>
    <w:rsid w:val="002968A5"/>
    <w:rsid w:val="0029798C"/>
    <w:rsid w:val="00297CE7"/>
    <w:rsid w:val="002A0C8E"/>
    <w:rsid w:val="002A29F8"/>
    <w:rsid w:val="002A2B54"/>
    <w:rsid w:val="002A3E3A"/>
    <w:rsid w:val="002A40E7"/>
    <w:rsid w:val="002A45CC"/>
    <w:rsid w:val="002A4AFF"/>
    <w:rsid w:val="002A54E7"/>
    <w:rsid w:val="002A5694"/>
    <w:rsid w:val="002A682D"/>
    <w:rsid w:val="002A6956"/>
    <w:rsid w:val="002A6A24"/>
    <w:rsid w:val="002A6CA5"/>
    <w:rsid w:val="002A7602"/>
    <w:rsid w:val="002B10D8"/>
    <w:rsid w:val="002B14C3"/>
    <w:rsid w:val="002B1C2E"/>
    <w:rsid w:val="002B25DB"/>
    <w:rsid w:val="002B2D74"/>
    <w:rsid w:val="002B31D6"/>
    <w:rsid w:val="002B3887"/>
    <w:rsid w:val="002B5443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E07"/>
    <w:rsid w:val="002D2955"/>
    <w:rsid w:val="002D3E34"/>
    <w:rsid w:val="002D645C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6F7"/>
    <w:rsid w:val="002F686A"/>
    <w:rsid w:val="002F71F1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205FD"/>
    <w:rsid w:val="0032177C"/>
    <w:rsid w:val="00322FAF"/>
    <w:rsid w:val="00323347"/>
    <w:rsid w:val="00323706"/>
    <w:rsid w:val="00325F16"/>
    <w:rsid w:val="00327B1A"/>
    <w:rsid w:val="00327C3E"/>
    <w:rsid w:val="00333E09"/>
    <w:rsid w:val="003346E4"/>
    <w:rsid w:val="00334E29"/>
    <w:rsid w:val="00334F6F"/>
    <w:rsid w:val="00335574"/>
    <w:rsid w:val="003358F8"/>
    <w:rsid w:val="00336468"/>
    <w:rsid w:val="00336BC1"/>
    <w:rsid w:val="003378F1"/>
    <w:rsid w:val="00340705"/>
    <w:rsid w:val="003417C9"/>
    <w:rsid w:val="003419F2"/>
    <w:rsid w:val="003461D6"/>
    <w:rsid w:val="00347352"/>
    <w:rsid w:val="003516BB"/>
    <w:rsid w:val="00352A83"/>
    <w:rsid w:val="00352F88"/>
    <w:rsid w:val="00355498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CB"/>
    <w:rsid w:val="003807D7"/>
    <w:rsid w:val="00380C69"/>
    <w:rsid w:val="00382BEC"/>
    <w:rsid w:val="00383918"/>
    <w:rsid w:val="003844EC"/>
    <w:rsid w:val="0038466A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A071E"/>
    <w:rsid w:val="003A0FBE"/>
    <w:rsid w:val="003A1726"/>
    <w:rsid w:val="003A187A"/>
    <w:rsid w:val="003A6A0C"/>
    <w:rsid w:val="003A6E46"/>
    <w:rsid w:val="003A71A4"/>
    <w:rsid w:val="003A7CFD"/>
    <w:rsid w:val="003B16F8"/>
    <w:rsid w:val="003B2F51"/>
    <w:rsid w:val="003B2FAB"/>
    <w:rsid w:val="003B3B9E"/>
    <w:rsid w:val="003B4329"/>
    <w:rsid w:val="003B43C0"/>
    <w:rsid w:val="003B52BA"/>
    <w:rsid w:val="003B5934"/>
    <w:rsid w:val="003B6849"/>
    <w:rsid w:val="003B78E8"/>
    <w:rsid w:val="003B7A0F"/>
    <w:rsid w:val="003B7CB5"/>
    <w:rsid w:val="003B7DBC"/>
    <w:rsid w:val="003C06DA"/>
    <w:rsid w:val="003C1873"/>
    <w:rsid w:val="003C22A3"/>
    <w:rsid w:val="003C2A52"/>
    <w:rsid w:val="003C31BE"/>
    <w:rsid w:val="003C3AF1"/>
    <w:rsid w:val="003C3F9E"/>
    <w:rsid w:val="003C6D35"/>
    <w:rsid w:val="003D3356"/>
    <w:rsid w:val="003D3A0B"/>
    <w:rsid w:val="003D6E47"/>
    <w:rsid w:val="003D7E62"/>
    <w:rsid w:val="003E06F0"/>
    <w:rsid w:val="003E1799"/>
    <w:rsid w:val="003E2850"/>
    <w:rsid w:val="003E2DCF"/>
    <w:rsid w:val="003E309E"/>
    <w:rsid w:val="003E6040"/>
    <w:rsid w:val="003E780A"/>
    <w:rsid w:val="003E79B0"/>
    <w:rsid w:val="003F13C3"/>
    <w:rsid w:val="003F19BE"/>
    <w:rsid w:val="003F1A22"/>
    <w:rsid w:val="003F4B93"/>
    <w:rsid w:val="003F5178"/>
    <w:rsid w:val="003F6B4C"/>
    <w:rsid w:val="003F6C8B"/>
    <w:rsid w:val="003F7AA8"/>
    <w:rsid w:val="00400D38"/>
    <w:rsid w:val="00401EC4"/>
    <w:rsid w:val="00402A5B"/>
    <w:rsid w:val="00403AD8"/>
    <w:rsid w:val="00404803"/>
    <w:rsid w:val="00405D76"/>
    <w:rsid w:val="00411620"/>
    <w:rsid w:val="004125B1"/>
    <w:rsid w:val="004145DB"/>
    <w:rsid w:val="0041690C"/>
    <w:rsid w:val="00416BF3"/>
    <w:rsid w:val="00421CCA"/>
    <w:rsid w:val="0042346B"/>
    <w:rsid w:val="004241A3"/>
    <w:rsid w:val="00426397"/>
    <w:rsid w:val="004268A4"/>
    <w:rsid w:val="004271B7"/>
    <w:rsid w:val="004303DC"/>
    <w:rsid w:val="0043151F"/>
    <w:rsid w:val="00431946"/>
    <w:rsid w:val="00433764"/>
    <w:rsid w:val="0043553A"/>
    <w:rsid w:val="00437218"/>
    <w:rsid w:val="004375C0"/>
    <w:rsid w:val="0044157E"/>
    <w:rsid w:val="00443795"/>
    <w:rsid w:val="0044384B"/>
    <w:rsid w:val="00443D5A"/>
    <w:rsid w:val="00444197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52DE"/>
    <w:rsid w:val="00455EFC"/>
    <w:rsid w:val="00455F27"/>
    <w:rsid w:val="00456F33"/>
    <w:rsid w:val="004572B8"/>
    <w:rsid w:val="0046100B"/>
    <w:rsid w:val="00461C82"/>
    <w:rsid w:val="00461E96"/>
    <w:rsid w:val="00461EBE"/>
    <w:rsid w:val="00462E8E"/>
    <w:rsid w:val="004641EA"/>
    <w:rsid w:val="00465EF5"/>
    <w:rsid w:val="00467D67"/>
    <w:rsid w:val="00467D73"/>
    <w:rsid w:val="00467EB2"/>
    <w:rsid w:val="004711ED"/>
    <w:rsid w:val="00472D15"/>
    <w:rsid w:val="00473758"/>
    <w:rsid w:val="004741C8"/>
    <w:rsid w:val="00475118"/>
    <w:rsid w:val="00477075"/>
    <w:rsid w:val="0047774F"/>
    <w:rsid w:val="0048047F"/>
    <w:rsid w:val="004813FC"/>
    <w:rsid w:val="0048142E"/>
    <w:rsid w:val="004823EB"/>
    <w:rsid w:val="00482941"/>
    <w:rsid w:val="0048327A"/>
    <w:rsid w:val="00485ACF"/>
    <w:rsid w:val="004863F7"/>
    <w:rsid w:val="004873AE"/>
    <w:rsid w:val="00487AC7"/>
    <w:rsid w:val="0049081E"/>
    <w:rsid w:val="00491AD1"/>
    <w:rsid w:val="00492B97"/>
    <w:rsid w:val="004934F9"/>
    <w:rsid w:val="00495DF2"/>
    <w:rsid w:val="00497EC7"/>
    <w:rsid w:val="004A0363"/>
    <w:rsid w:val="004A0D45"/>
    <w:rsid w:val="004A0DEF"/>
    <w:rsid w:val="004A4334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781F"/>
    <w:rsid w:val="004C03BB"/>
    <w:rsid w:val="004C12B7"/>
    <w:rsid w:val="004C2CA9"/>
    <w:rsid w:val="004C3627"/>
    <w:rsid w:val="004C571E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E1425"/>
    <w:rsid w:val="004E3550"/>
    <w:rsid w:val="004E37B0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F7E"/>
    <w:rsid w:val="004F3678"/>
    <w:rsid w:val="004F4384"/>
    <w:rsid w:val="004F498B"/>
    <w:rsid w:val="004F4CCE"/>
    <w:rsid w:val="004F5054"/>
    <w:rsid w:val="004F62DE"/>
    <w:rsid w:val="004F7266"/>
    <w:rsid w:val="004F77BD"/>
    <w:rsid w:val="00500308"/>
    <w:rsid w:val="005026F8"/>
    <w:rsid w:val="00502909"/>
    <w:rsid w:val="00504E1C"/>
    <w:rsid w:val="0050686F"/>
    <w:rsid w:val="005101B5"/>
    <w:rsid w:val="005106F4"/>
    <w:rsid w:val="00510978"/>
    <w:rsid w:val="00512AB6"/>
    <w:rsid w:val="00512E2D"/>
    <w:rsid w:val="00515441"/>
    <w:rsid w:val="00515641"/>
    <w:rsid w:val="005205B1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6F39"/>
    <w:rsid w:val="005370A0"/>
    <w:rsid w:val="00537FF1"/>
    <w:rsid w:val="00540D45"/>
    <w:rsid w:val="00541DE4"/>
    <w:rsid w:val="0054263D"/>
    <w:rsid w:val="00542AD5"/>
    <w:rsid w:val="00543BD9"/>
    <w:rsid w:val="00545C38"/>
    <w:rsid w:val="0054638E"/>
    <w:rsid w:val="00551E75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40D8"/>
    <w:rsid w:val="0057441B"/>
    <w:rsid w:val="005752A2"/>
    <w:rsid w:val="0057549F"/>
    <w:rsid w:val="0057685A"/>
    <w:rsid w:val="0058065D"/>
    <w:rsid w:val="00580707"/>
    <w:rsid w:val="00581E75"/>
    <w:rsid w:val="005821EB"/>
    <w:rsid w:val="00582F0A"/>
    <w:rsid w:val="0058478B"/>
    <w:rsid w:val="00584C83"/>
    <w:rsid w:val="00584DA9"/>
    <w:rsid w:val="00585CEC"/>
    <w:rsid w:val="00586157"/>
    <w:rsid w:val="005869D7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72BF"/>
    <w:rsid w:val="00597AC6"/>
    <w:rsid w:val="00597F28"/>
    <w:rsid w:val="005A35D3"/>
    <w:rsid w:val="005A6171"/>
    <w:rsid w:val="005A61E7"/>
    <w:rsid w:val="005A6245"/>
    <w:rsid w:val="005A6319"/>
    <w:rsid w:val="005A69CB"/>
    <w:rsid w:val="005A70AF"/>
    <w:rsid w:val="005B066D"/>
    <w:rsid w:val="005B1594"/>
    <w:rsid w:val="005B15B1"/>
    <w:rsid w:val="005B3009"/>
    <w:rsid w:val="005B504B"/>
    <w:rsid w:val="005B59FE"/>
    <w:rsid w:val="005B5CAB"/>
    <w:rsid w:val="005B746C"/>
    <w:rsid w:val="005B780A"/>
    <w:rsid w:val="005B7C5F"/>
    <w:rsid w:val="005C071C"/>
    <w:rsid w:val="005C1987"/>
    <w:rsid w:val="005C2ACC"/>
    <w:rsid w:val="005C328A"/>
    <w:rsid w:val="005C3E67"/>
    <w:rsid w:val="005C4E3F"/>
    <w:rsid w:val="005C52CE"/>
    <w:rsid w:val="005C5E95"/>
    <w:rsid w:val="005C715C"/>
    <w:rsid w:val="005D16B7"/>
    <w:rsid w:val="005D1DBC"/>
    <w:rsid w:val="005D2D36"/>
    <w:rsid w:val="005D3475"/>
    <w:rsid w:val="005D3548"/>
    <w:rsid w:val="005D50AF"/>
    <w:rsid w:val="005D6613"/>
    <w:rsid w:val="005E4324"/>
    <w:rsid w:val="005E4A59"/>
    <w:rsid w:val="005F057A"/>
    <w:rsid w:val="005F2ADD"/>
    <w:rsid w:val="005F494E"/>
    <w:rsid w:val="005F5FB5"/>
    <w:rsid w:val="005F6808"/>
    <w:rsid w:val="005F6D98"/>
    <w:rsid w:val="006026B3"/>
    <w:rsid w:val="0060560A"/>
    <w:rsid w:val="006064F1"/>
    <w:rsid w:val="006068BA"/>
    <w:rsid w:val="00606928"/>
    <w:rsid w:val="006069C9"/>
    <w:rsid w:val="00606FE0"/>
    <w:rsid w:val="006114E1"/>
    <w:rsid w:val="0061263C"/>
    <w:rsid w:val="00614B2F"/>
    <w:rsid w:val="00615276"/>
    <w:rsid w:val="00617809"/>
    <w:rsid w:val="0062063E"/>
    <w:rsid w:val="00621469"/>
    <w:rsid w:val="00621476"/>
    <w:rsid w:val="006234F5"/>
    <w:rsid w:val="00623C5C"/>
    <w:rsid w:val="00624136"/>
    <w:rsid w:val="006258BB"/>
    <w:rsid w:val="00626237"/>
    <w:rsid w:val="0063193E"/>
    <w:rsid w:val="00631A68"/>
    <w:rsid w:val="00632EFB"/>
    <w:rsid w:val="00633798"/>
    <w:rsid w:val="00633C48"/>
    <w:rsid w:val="00633F02"/>
    <w:rsid w:val="006350B2"/>
    <w:rsid w:val="006351AA"/>
    <w:rsid w:val="00636AE2"/>
    <w:rsid w:val="00637B7A"/>
    <w:rsid w:val="0064009C"/>
    <w:rsid w:val="00640801"/>
    <w:rsid w:val="00641117"/>
    <w:rsid w:val="0064157E"/>
    <w:rsid w:val="00642345"/>
    <w:rsid w:val="00642E00"/>
    <w:rsid w:val="006454A6"/>
    <w:rsid w:val="00647F6C"/>
    <w:rsid w:val="006503AB"/>
    <w:rsid w:val="00651F7F"/>
    <w:rsid w:val="00653118"/>
    <w:rsid w:val="00653D29"/>
    <w:rsid w:val="0065536E"/>
    <w:rsid w:val="0065543D"/>
    <w:rsid w:val="006555A4"/>
    <w:rsid w:val="006566BE"/>
    <w:rsid w:val="00657521"/>
    <w:rsid w:val="006610B3"/>
    <w:rsid w:val="006617EC"/>
    <w:rsid w:val="00662FD7"/>
    <w:rsid w:val="00663047"/>
    <w:rsid w:val="00664A98"/>
    <w:rsid w:val="00664F9A"/>
    <w:rsid w:val="006657BD"/>
    <w:rsid w:val="00665A6B"/>
    <w:rsid w:val="00665DB9"/>
    <w:rsid w:val="0067037A"/>
    <w:rsid w:val="006709DB"/>
    <w:rsid w:val="00670BE5"/>
    <w:rsid w:val="006710F3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50D9"/>
    <w:rsid w:val="00695C7C"/>
    <w:rsid w:val="00696290"/>
    <w:rsid w:val="006A011B"/>
    <w:rsid w:val="006A01F5"/>
    <w:rsid w:val="006A0934"/>
    <w:rsid w:val="006A164F"/>
    <w:rsid w:val="006A1F9B"/>
    <w:rsid w:val="006A2262"/>
    <w:rsid w:val="006A2730"/>
    <w:rsid w:val="006A302F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26AD"/>
    <w:rsid w:val="00703BA1"/>
    <w:rsid w:val="00703DB0"/>
    <w:rsid w:val="00704B5F"/>
    <w:rsid w:val="00705A70"/>
    <w:rsid w:val="00706EE0"/>
    <w:rsid w:val="00710142"/>
    <w:rsid w:val="007105FF"/>
    <w:rsid w:val="007108CE"/>
    <w:rsid w:val="00710CF5"/>
    <w:rsid w:val="00710EAC"/>
    <w:rsid w:val="0071110C"/>
    <w:rsid w:val="00713451"/>
    <w:rsid w:val="0071353B"/>
    <w:rsid w:val="00713B6B"/>
    <w:rsid w:val="00714AFE"/>
    <w:rsid w:val="007153FB"/>
    <w:rsid w:val="0071655A"/>
    <w:rsid w:val="007166E9"/>
    <w:rsid w:val="007173E5"/>
    <w:rsid w:val="0071757E"/>
    <w:rsid w:val="007206F0"/>
    <w:rsid w:val="00723C37"/>
    <w:rsid w:val="00726978"/>
    <w:rsid w:val="0073005A"/>
    <w:rsid w:val="00730812"/>
    <w:rsid w:val="00732D42"/>
    <w:rsid w:val="00735413"/>
    <w:rsid w:val="00736470"/>
    <w:rsid w:val="00737815"/>
    <w:rsid w:val="00741EEE"/>
    <w:rsid w:val="007440AC"/>
    <w:rsid w:val="007444DE"/>
    <w:rsid w:val="00744E55"/>
    <w:rsid w:val="007459DC"/>
    <w:rsid w:val="0074789E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C50"/>
    <w:rsid w:val="007611D8"/>
    <w:rsid w:val="00762688"/>
    <w:rsid w:val="0076443E"/>
    <w:rsid w:val="00765448"/>
    <w:rsid w:val="0076544B"/>
    <w:rsid w:val="0076710C"/>
    <w:rsid w:val="00772CAB"/>
    <w:rsid w:val="00773228"/>
    <w:rsid w:val="0077500B"/>
    <w:rsid w:val="0077535C"/>
    <w:rsid w:val="00775833"/>
    <w:rsid w:val="00780C5F"/>
    <w:rsid w:val="00780DDB"/>
    <w:rsid w:val="0078113D"/>
    <w:rsid w:val="00781C72"/>
    <w:rsid w:val="00783314"/>
    <w:rsid w:val="00784A23"/>
    <w:rsid w:val="007852AB"/>
    <w:rsid w:val="00787149"/>
    <w:rsid w:val="0078775B"/>
    <w:rsid w:val="0079060C"/>
    <w:rsid w:val="00790C25"/>
    <w:rsid w:val="007932A8"/>
    <w:rsid w:val="00793630"/>
    <w:rsid w:val="00795EA0"/>
    <w:rsid w:val="007A1BC6"/>
    <w:rsid w:val="007A2456"/>
    <w:rsid w:val="007A2A9D"/>
    <w:rsid w:val="007A3033"/>
    <w:rsid w:val="007A4FB8"/>
    <w:rsid w:val="007A5765"/>
    <w:rsid w:val="007A59BB"/>
    <w:rsid w:val="007A5F77"/>
    <w:rsid w:val="007A6995"/>
    <w:rsid w:val="007A6C92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C21E6"/>
    <w:rsid w:val="007C2888"/>
    <w:rsid w:val="007C38AB"/>
    <w:rsid w:val="007C4580"/>
    <w:rsid w:val="007C4ACB"/>
    <w:rsid w:val="007C5855"/>
    <w:rsid w:val="007D2A01"/>
    <w:rsid w:val="007D4379"/>
    <w:rsid w:val="007D5ADA"/>
    <w:rsid w:val="007D6FDA"/>
    <w:rsid w:val="007D7B1F"/>
    <w:rsid w:val="007D7D9A"/>
    <w:rsid w:val="007E0239"/>
    <w:rsid w:val="007E0429"/>
    <w:rsid w:val="007E09A6"/>
    <w:rsid w:val="007E0DDC"/>
    <w:rsid w:val="007E1AC7"/>
    <w:rsid w:val="007E3460"/>
    <w:rsid w:val="007E3DAD"/>
    <w:rsid w:val="007E4CAD"/>
    <w:rsid w:val="007E517D"/>
    <w:rsid w:val="007E5BA1"/>
    <w:rsid w:val="007E686C"/>
    <w:rsid w:val="007E6A20"/>
    <w:rsid w:val="007F03FE"/>
    <w:rsid w:val="007F385E"/>
    <w:rsid w:val="007F5340"/>
    <w:rsid w:val="007F6555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4CAA"/>
    <w:rsid w:val="008169A7"/>
    <w:rsid w:val="00820DED"/>
    <w:rsid w:val="00822100"/>
    <w:rsid w:val="008229D0"/>
    <w:rsid w:val="00823665"/>
    <w:rsid w:val="00823BA3"/>
    <w:rsid w:val="00825F62"/>
    <w:rsid w:val="00826857"/>
    <w:rsid w:val="00830C61"/>
    <w:rsid w:val="00831473"/>
    <w:rsid w:val="00831791"/>
    <w:rsid w:val="00831BBF"/>
    <w:rsid w:val="0083316E"/>
    <w:rsid w:val="008353A3"/>
    <w:rsid w:val="008359E6"/>
    <w:rsid w:val="008363E5"/>
    <w:rsid w:val="008369BA"/>
    <w:rsid w:val="00837CDE"/>
    <w:rsid w:val="00837F49"/>
    <w:rsid w:val="008400A2"/>
    <w:rsid w:val="0084014E"/>
    <w:rsid w:val="0084345C"/>
    <w:rsid w:val="00844524"/>
    <w:rsid w:val="008458E8"/>
    <w:rsid w:val="008477EB"/>
    <w:rsid w:val="00847DA0"/>
    <w:rsid w:val="00850207"/>
    <w:rsid w:val="008502AE"/>
    <w:rsid w:val="00850799"/>
    <w:rsid w:val="00850878"/>
    <w:rsid w:val="0085164D"/>
    <w:rsid w:val="00851B73"/>
    <w:rsid w:val="008529C6"/>
    <w:rsid w:val="008532CA"/>
    <w:rsid w:val="00853970"/>
    <w:rsid w:val="00854219"/>
    <w:rsid w:val="00854747"/>
    <w:rsid w:val="00855AFE"/>
    <w:rsid w:val="00855CA8"/>
    <w:rsid w:val="008636E0"/>
    <w:rsid w:val="0086646B"/>
    <w:rsid w:val="008705B5"/>
    <w:rsid w:val="008736A3"/>
    <w:rsid w:val="00873D9A"/>
    <w:rsid w:val="00874118"/>
    <w:rsid w:val="008743BA"/>
    <w:rsid w:val="00874D05"/>
    <w:rsid w:val="00876F73"/>
    <w:rsid w:val="00880168"/>
    <w:rsid w:val="008801E7"/>
    <w:rsid w:val="00880C4E"/>
    <w:rsid w:val="008823F9"/>
    <w:rsid w:val="00884333"/>
    <w:rsid w:val="00885AAF"/>
    <w:rsid w:val="00885C35"/>
    <w:rsid w:val="00885CFA"/>
    <w:rsid w:val="008870F4"/>
    <w:rsid w:val="008871C7"/>
    <w:rsid w:val="00887C7D"/>
    <w:rsid w:val="00890B29"/>
    <w:rsid w:val="00890C79"/>
    <w:rsid w:val="00891D65"/>
    <w:rsid w:val="00892F71"/>
    <w:rsid w:val="008934A6"/>
    <w:rsid w:val="0089350E"/>
    <w:rsid w:val="0089432E"/>
    <w:rsid w:val="00894778"/>
    <w:rsid w:val="00894C0A"/>
    <w:rsid w:val="00895655"/>
    <w:rsid w:val="00895777"/>
    <w:rsid w:val="0089773A"/>
    <w:rsid w:val="00897A2D"/>
    <w:rsid w:val="008A0BBD"/>
    <w:rsid w:val="008A10D7"/>
    <w:rsid w:val="008A18A8"/>
    <w:rsid w:val="008A1A55"/>
    <w:rsid w:val="008A249B"/>
    <w:rsid w:val="008A249C"/>
    <w:rsid w:val="008A26BF"/>
    <w:rsid w:val="008A27BD"/>
    <w:rsid w:val="008A2B56"/>
    <w:rsid w:val="008A5F33"/>
    <w:rsid w:val="008B029F"/>
    <w:rsid w:val="008B1579"/>
    <w:rsid w:val="008B1A7C"/>
    <w:rsid w:val="008B1DF4"/>
    <w:rsid w:val="008B2634"/>
    <w:rsid w:val="008B310D"/>
    <w:rsid w:val="008C0145"/>
    <w:rsid w:val="008C083C"/>
    <w:rsid w:val="008C0C09"/>
    <w:rsid w:val="008C10CB"/>
    <w:rsid w:val="008C22D9"/>
    <w:rsid w:val="008C4469"/>
    <w:rsid w:val="008C53AA"/>
    <w:rsid w:val="008C66EF"/>
    <w:rsid w:val="008C7CE2"/>
    <w:rsid w:val="008D040D"/>
    <w:rsid w:val="008D0622"/>
    <w:rsid w:val="008D0ED1"/>
    <w:rsid w:val="008D2768"/>
    <w:rsid w:val="008D5F0E"/>
    <w:rsid w:val="008D655C"/>
    <w:rsid w:val="008D6E99"/>
    <w:rsid w:val="008E0057"/>
    <w:rsid w:val="008E0848"/>
    <w:rsid w:val="008E09DF"/>
    <w:rsid w:val="008E1BA1"/>
    <w:rsid w:val="008E220A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409A"/>
    <w:rsid w:val="00914F90"/>
    <w:rsid w:val="00916F28"/>
    <w:rsid w:val="00920B6C"/>
    <w:rsid w:val="00920E7B"/>
    <w:rsid w:val="00921921"/>
    <w:rsid w:val="00922AF7"/>
    <w:rsid w:val="00922E35"/>
    <w:rsid w:val="00923FA0"/>
    <w:rsid w:val="00924554"/>
    <w:rsid w:val="009253DA"/>
    <w:rsid w:val="009254F0"/>
    <w:rsid w:val="009269C2"/>
    <w:rsid w:val="00927AE2"/>
    <w:rsid w:val="00935198"/>
    <w:rsid w:val="00936342"/>
    <w:rsid w:val="00936F81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B81"/>
    <w:rsid w:val="009470BB"/>
    <w:rsid w:val="00951665"/>
    <w:rsid w:val="009516CD"/>
    <w:rsid w:val="00951D53"/>
    <w:rsid w:val="00952A5D"/>
    <w:rsid w:val="00952B6B"/>
    <w:rsid w:val="00954DFC"/>
    <w:rsid w:val="00955862"/>
    <w:rsid w:val="00956461"/>
    <w:rsid w:val="00956842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55FB"/>
    <w:rsid w:val="00965E08"/>
    <w:rsid w:val="00966BC7"/>
    <w:rsid w:val="009677F3"/>
    <w:rsid w:val="00970CCE"/>
    <w:rsid w:val="00972100"/>
    <w:rsid w:val="009722D4"/>
    <w:rsid w:val="00973456"/>
    <w:rsid w:val="00973CDC"/>
    <w:rsid w:val="00976FAB"/>
    <w:rsid w:val="00977337"/>
    <w:rsid w:val="00977D26"/>
    <w:rsid w:val="0098004E"/>
    <w:rsid w:val="00980300"/>
    <w:rsid w:val="0098156D"/>
    <w:rsid w:val="0098188A"/>
    <w:rsid w:val="009833A3"/>
    <w:rsid w:val="009906D0"/>
    <w:rsid w:val="0099131E"/>
    <w:rsid w:val="00991BAE"/>
    <w:rsid w:val="00991CD8"/>
    <w:rsid w:val="00991FCA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1278"/>
    <w:rsid w:val="009B29D6"/>
    <w:rsid w:val="009B4911"/>
    <w:rsid w:val="009B5028"/>
    <w:rsid w:val="009B52A4"/>
    <w:rsid w:val="009B6445"/>
    <w:rsid w:val="009B678A"/>
    <w:rsid w:val="009B7A0B"/>
    <w:rsid w:val="009B7A38"/>
    <w:rsid w:val="009B7D0D"/>
    <w:rsid w:val="009C1C98"/>
    <w:rsid w:val="009C2552"/>
    <w:rsid w:val="009C3AAA"/>
    <w:rsid w:val="009C3C9F"/>
    <w:rsid w:val="009C725E"/>
    <w:rsid w:val="009D0439"/>
    <w:rsid w:val="009D0A6B"/>
    <w:rsid w:val="009D36BB"/>
    <w:rsid w:val="009D410F"/>
    <w:rsid w:val="009D4710"/>
    <w:rsid w:val="009D77B2"/>
    <w:rsid w:val="009E0365"/>
    <w:rsid w:val="009E0888"/>
    <w:rsid w:val="009E1414"/>
    <w:rsid w:val="009E1E6C"/>
    <w:rsid w:val="009E21D5"/>
    <w:rsid w:val="009E2AD5"/>
    <w:rsid w:val="009E3744"/>
    <w:rsid w:val="009E4F53"/>
    <w:rsid w:val="009E6D79"/>
    <w:rsid w:val="009E7044"/>
    <w:rsid w:val="009E70B9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CAD"/>
    <w:rsid w:val="009F7F7F"/>
    <w:rsid w:val="00A00ABB"/>
    <w:rsid w:val="00A032EF"/>
    <w:rsid w:val="00A051BB"/>
    <w:rsid w:val="00A05595"/>
    <w:rsid w:val="00A05EAE"/>
    <w:rsid w:val="00A12237"/>
    <w:rsid w:val="00A127E8"/>
    <w:rsid w:val="00A14103"/>
    <w:rsid w:val="00A153EF"/>
    <w:rsid w:val="00A15625"/>
    <w:rsid w:val="00A16B63"/>
    <w:rsid w:val="00A2155E"/>
    <w:rsid w:val="00A21900"/>
    <w:rsid w:val="00A21B74"/>
    <w:rsid w:val="00A21D88"/>
    <w:rsid w:val="00A21EB6"/>
    <w:rsid w:val="00A21F87"/>
    <w:rsid w:val="00A2357B"/>
    <w:rsid w:val="00A23617"/>
    <w:rsid w:val="00A23FFD"/>
    <w:rsid w:val="00A26D7F"/>
    <w:rsid w:val="00A26F34"/>
    <w:rsid w:val="00A278F3"/>
    <w:rsid w:val="00A27DE3"/>
    <w:rsid w:val="00A31B16"/>
    <w:rsid w:val="00A336E0"/>
    <w:rsid w:val="00A3559E"/>
    <w:rsid w:val="00A35DAB"/>
    <w:rsid w:val="00A36BC2"/>
    <w:rsid w:val="00A36EDF"/>
    <w:rsid w:val="00A37A4B"/>
    <w:rsid w:val="00A4086D"/>
    <w:rsid w:val="00A41DE2"/>
    <w:rsid w:val="00A42783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B8"/>
    <w:rsid w:val="00A63166"/>
    <w:rsid w:val="00A63A8B"/>
    <w:rsid w:val="00A67AAE"/>
    <w:rsid w:val="00A67F83"/>
    <w:rsid w:val="00A725A1"/>
    <w:rsid w:val="00A72664"/>
    <w:rsid w:val="00A73354"/>
    <w:rsid w:val="00A73767"/>
    <w:rsid w:val="00A74718"/>
    <w:rsid w:val="00A750B6"/>
    <w:rsid w:val="00A76BF3"/>
    <w:rsid w:val="00A76F18"/>
    <w:rsid w:val="00A80726"/>
    <w:rsid w:val="00A80E1F"/>
    <w:rsid w:val="00A8112F"/>
    <w:rsid w:val="00A81DE1"/>
    <w:rsid w:val="00A83C64"/>
    <w:rsid w:val="00A84C0D"/>
    <w:rsid w:val="00A8504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2E16"/>
    <w:rsid w:val="00AA3AA0"/>
    <w:rsid w:val="00AA3D4D"/>
    <w:rsid w:val="00AA42BC"/>
    <w:rsid w:val="00AA550E"/>
    <w:rsid w:val="00AA5788"/>
    <w:rsid w:val="00AA65C1"/>
    <w:rsid w:val="00AA670D"/>
    <w:rsid w:val="00AA700D"/>
    <w:rsid w:val="00AA7A21"/>
    <w:rsid w:val="00AB0BD7"/>
    <w:rsid w:val="00AB135B"/>
    <w:rsid w:val="00AB1BC1"/>
    <w:rsid w:val="00AB22ED"/>
    <w:rsid w:val="00AB277A"/>
    <w:rsid w:val="00AB29BD"/>
    <w:rsid w:val="00AB2AE6"/>
    <w:rsid w:val="00AB3040"/>
    <w:rsid w:val="00AB4D6A"/>
    <w:rsid w:val="00AB53B6"/>
    <w:rsid w:val="00AB53D7"/>
    <w:rsid w:val="00AB584A"/>
    <w:rsid w:val="00AB66D5"/>
    <w:rsid w:val="00AB75B2"/>
    <w:rsid w:val="00AC02D6"/>
    <w:rsid w:val="00AC20F7"/>
    <w:rsid w:val="00AC5615"/>
    <w:rsid w:val="00AD1E05"/>
    <w:rsid w:val="00AD4AE3"/>
    <w:rsid w:val="00AD541B"/>
    <w:rsid w:val="00AD6D0E"/>
    <w:rsid w:val="00AD7071"/>
    <w:rsid w:val="00AD726F"/>
    <w:rsid w:val="00AE0412"/>
    <w:rsid w:val="00AE102F"/>
    <w:rsid w:val="00AE2367"/>
    <w:rsid w:val="00AE29FC"/>
    <w:rsid w:val="00AE43BE"/>
    <w:rsid w:val="00AE46D6"/>
    <w:rsid w:val="00AE5A2E"/>
    <w:rsid w:val="00AE7177"/>
    <w:rsid w:val="00AF172B"/>
    <w:rsid w:val="00AF4376"/>
    <w:rsid w:val="00AF7F06"/>
    <w:rsid w:val="00B00CF1"/>
    <w:rsid w:val="00B00EB8"/>
    <w:rsid w:val="00B02732"/>
    <w:rsid w:val="00B03AF4"/>
    <w:rsid w:val="00B05895"/>
    <w:rsid w:val="00B07636"/>
    <w:rsid w:val="00B07AA4"/>
    <w:rsid w:val="00B11490"/>
    <w:rsid w:val="00B12BE5"/>
    <w:rsid w:val="00B13062"/>
    <w:rsid w:val="00B133EC"/>
    <w:rsid w:val="00B1406E"/>
    <w:rsid w:val="00B156D8"/>
    <w:rsid w:val="00B16C88"/>
    <w:rsid w:val="00B17C41"/>
    <w:rsid w:val="00B201C6"/>
    <w:rsid w:val="00B20C3C"/>
    <w:rsid w:val="00B2115B"/>
    <w:rsid w:val="00B21804"/>
    <w:rsid w:val="00B2210E"/>
    <w:rsid w:val="00B224B2"/>
    <w:rsid w:val="00B2251C"/>
    <w:rsid w:val="00B229E4"/>
    <w:rsid w:val="00B24D73"/>
    <w:rsid w:val="00B255AB"/>
    <w:rsid w:val="00B273A5"/>
    <w:rsid w:val="00B30520"/>
    <w:rsid w:val="00B328E3"/>
    <w:rsid w:val="00B336A6"/>
    <w:rsid w:val="00B338BF"/>
    <w:rsid w:val="00B348EA"/>
    <w:rsid w:val="00B35323"/>
    <w:rsid w:val="00B426E8"/>
    <w:rsid w:val="00B42758"/>
    <w:rsid w:val="00B441F1"/>
    <w:rsid w:val="00B445E6"/>
    <w:rsid w:val="00B453FC"/>
    <w:rsid w:val="00B47BF6"/>
    <w:rsid w:val="00B51479"/>
    <w:rsid w:val="00B5286E"/>
    <w:rsid w:val="00B56476"/>
    <w:rsid w:val="00B57997"/>
    <w:rsid w:val="00B57ECE"/>
    <w:rsid w:val="00B57EEE"/>
    <w:rsid w:val="00B57F00"/>
    <w:rsid w:val="00B60BAC"/>
    <w:rsid w:val="00B61256"/>
    <w:rsid w:val="00B7015B"/>
    <w:rsid w:val="00B709C9"/>
    <w:rsid w:val="00B73164"/>
    <w:rsid w:val="00B73987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30A1"/>
    <w:rsid w:val="00BA39D6"/>
    <w:rsid w:val="00BA4127"/>
    <w:rsid w:val="00BA5974"/>
    <w:rsid w:val="00BA5D36"/>
    <w:rsid w:val="00BA6E08"/>
    <w:rsid w:val="00BA7FA5"/>
    <w:rsid w:val="00BB13E7"/>
    <w:rsid w:val="00BB1DB5"/>
    <w:rsid w:val="00BB33A0"/>
    <w:rsid w:val="00BB3F67"/>
    <w:rsid w:val="00BB4018"/>
    <w:rsid w:val="00BB74B5"/>
    <w:rsid w:val="00BB774F"/>
    <w:rsid w:val="00BC0088"/>
    <w:rsid w:val="00BC069F"/>
    <w:rsid w:val="00BC086F"/>
    <w:rsid w:val="00BC1E4D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5B48"/>
    <w:rsid w:val="00BD65E7"/>
    <w:rsid w:val="00BD6D8A"/>
    <w:rsid w:val="00BD6E96"/>
    <w:rsid w:val="00BD6F97"/>
    <w:rsid w:val="00BE07A0"/>
    <w:rsid w:val="00BE0C6C"/>
    <w:rsid w:val="00BE1BC3"/>
    <w:rsid w:val="00BE2F56"/>
    <w:rsid w:val="00BE3A7B"/>
    <w:rsid w:val="00BE4425"/>
    <w:rsid w:val="00BE46A8"/>
    <w:rsid w:val="00BE4C84"/>
    <w:rsid w:val="00BE4D27"/>
    <w:rsid w:val="00BE5584"/>
    <w:rsid w:val="00BE60B6"/>
    <w:rsid w:val="00BE66F4"/>
    <w:rsid w:val="00BF0EDA"/>
    <w:rsid w:val="00BF27E0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1422"/>
    <w:rsid w:val="00C116A4"/>
    <w:rsid w:val="00C11805"/>
    <w:rsid w:val="00C1228F"/>
    <w:rsid w:val="00C124D3"/>
    <w:rsid w:val="00C1319E"/>
    <w:rsid w:val="00C13AC9"/>
    <w:rsid w:val="00C146EE"/>
    <w:rsid w:val="00C15189"/>
    <w:rsid w:val="00C151E8"/>
    <w:rsid w:val="00C15FE5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E2D"/>
    <w:rsid w:val="00C24B12"/>
    <w:rsid w:val="00C25973"/>
    <w:rsid w:val="00C25D9C"/>
    <w:rsid w:val="00C2611B"/>
    <w:rsid w:val="00C26573"/>
    <w:rsid w:val="00C307ED"/>
    <w:rsid w:val="00C326AD"/>
    <w:rsid w:val="00C332F5"/>
    <w:rsid w:val="00C338D8"/>
    <w:rsid w:val="00C34A2D"/>
    <w:rsid w:val="00C34D6E"/>
    <w:rsid w:val="00C35F97"/>
    <w:rsid w:val="00C36FED"/>
    <w:rsid w:val="00C41E36"/>
    <w:rsid w:val="00C41F12"/>
    <w:rsid w:val="00C427FC"/>
    <w:rsid w:val="00C43B71"/>
    <w:rsid w:val="00C441A0"/>
    <w:rsid w:val="00C44F17"/>
    <w:rsid w:val="00C473AA"/>
    <w:rsid w:val="00C476D7"/>
    <w:rsid w:val="00C530D7"/>
    <w:rsid w:val="00C55453"/>
    <w:rsid w:val="00C55472"/>
    <w:rsid w:val="00C56217"/>
    <w:rsid w:val="00C56421"/>
    <w:rsid w:val="00C6013C"/>
    <w:rsid w:val="00C62234"/>
    <w:rsid w:val="00C62A3E"/>
    <w:rsid w:val="00C6366F"/>
    <w:rsid w:val="00C63AF3"/>
    <w:rsid w:val="00C646B5"/>
    <w:rsid w:val="00C65B8A"/>
    <w:rsid w:val="00C661D1"/>
    <w:rsid w:val="00C672B8"/>
    <w:rsid w:val="00C67FFD"/>
    <w:rsid w:val="00C71F0C"/>
    <w:rsid w:val="00C721C3"/>
    <w:rsid w:val="00C723F8"/>
    <w:rsid w:val="00C73F81"/>
    <w:rsid w:val="00C74EE5"/>
    <w:rsid w:val="00C765A2"/>
    <w:rsid w:val="00C81CB3"/>
    <w:rsid w:val="00C82040"/>
    <w:rsid w:val="00C82754"/>
    <w:rsid w:val="00C83065"/>
    <w:rsid w:val="00C8369D"/>
    <w:rsid w:val="00C83D17"/>
    <w:rsid w:val="00C86962"/>
    <w:rsid w:val="00C86A03"/>
    <w:rsid w:val="00C87125"/>
    <w:rsid w:val="00C87BCA"/>
    <w:rsid w:val="00C87E35"/>
    <w:rsid w:val="00C9000F"/>
    <w:rsid w:val="00C90419"/>
    <w:rsid w:val="00C912B3"/>
    <w:rsid w:val="00C913D8"/>
    <w:rsid w:val="00C91ACF"/>
    <w:rsid w:val="00C9214B"/>
    <w:rsid w:val="00C93623"/>
    <w:rsid w:val="00C949BE"/>
    <w:rsid w:val="00C94AE7"/>
    <w:rsid w:val="00C95387"/>
    <w:rsid w:val="00C96D11"/>
    <w:rsid w:val="00CA0234"/>
    <w:rsid w:val="00CA132B"/>
    <w:rsid w:val="00CA21C4"/>
    <w:rsid w:val="00CA23AB"/>
    <w:rsid w:val="00CA5DFA"/>
    <w:rsid w:val="00CA6FE2"/>
    <w:rsid w:val="00CA7901"/>
    <w:rsid w:val="00CB0142"/>
    <w:rsid w:val="00CB03AF"/>
    <w:rsid w:val="00CB076F"/>
    <w:rsid w:val="00CB0AC5"/>
    <w:rsid w:val="00CB34BA"/>
    <w:rsid w:val="00CB3C85"/>
    <w:rsid w:val="00CB4161"/>
    <w:rsid w:val="00CB6384"/>
    <w:rsid w:val="00CB7102"/>
    <w:rsid w:val="00CB72A1"/>
    <w:rsid w:val="00CC0920"/>
    <w:rsid w:val="00CC1BCC"/>
    <w:rsid w:val="00CC3037"/>
    <w:rsid w:val="00CC4074"/>
    <w:rsid w:val="00CC4497"/>
    <w:rsid w:val="00CC49A1"/>
    <w:rsid w:val="00CC59D7"/>
    <w:rsid w:val="00CC66AB"/>
    <w:rsid w:val="00CC6913"/>
    <w:rsid w:val="00CD067F"/>
    <w:rsid w:val="00CD0BC3"/>
    <w:rsid w:val="00CD1484"/>
    <w:rsid w:val="00CD1CF4"/>
    <w:rsid w:val="00CD28E8"/>
    <w:rsid w:val="00CD3EC5"/>
    <w:rsid w:val="00CD545C"/>
    <w:rsid w:val="00CD54B2"/>
    <w:rsid w:val="00CD59E9"/>
    <w:rsid w:val="00CD6265"/>
    <w:rsid w:val="00CD62C9"/>
    <w:rsid w:val="00CD67BF"/>
    <w:rsid w:val="00CD6DA1"/>
    <w:rsid w:val="00CD7367"/>
    <w:rsid w:val="00CD7B44"/>
    <w:rsid w:val="00CE24D4"/>
    <w:rsid w:val="00CE2699"/>
    <w:rsid w:val="00CE379A"/>
    <w:rsid w:val="00CE4059"/>
    <w:rsid w:val="00CE4224"/>
    <w:rsid w:val="00CE6252"/>
    <w:rsid w:val="00CF0738"/>
    <w:rsid w:val="00CF09B0"/>
    <w:rsid w:val="00CF12AA"/>
    <w:rsid w:val="00CF16FF"/>
    <w:rsid w:val="00CF1716"/>
    <w:rsid w:val="00CF26CB"/>
    <w:rsid w:val="00CF2ABD"/>
    <w:rsid w:val="00CF3F8B"/>
    <w:rsid w:val="00D009A4"/>
    <w:rsid w:val="00D02068"/>
    <w:rsid w:val="00D04141"/>
    <w:rsid w:val="00D04555"/>
    <w:rsid w:val="00D0467D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207CC"/>
    <w:rsid w:val="00D2180A"/>
    <w:rsid w:val="00D2239F"/>
    <w:rsid w:val="00D22671"/>
    <w:rsid w:val="00D26B92"/>
    <w:rsid w:val="00D276E6"/>
    <w:rsid w:val="00D30202"/>
    <w:rsid w:val="00D3022F"/>
    <w:rsid w:val="00D317FB"/>
    <w:rsid w:val="00D3206F"/>
    <w:rsid w:val="00D3244B"/>
    <w:rsid w:val="00D3263F"/>
    <w:rsid w:val="00D330E7"/>
    <w:rsid w:val="00D34B85"/>
    <w:rsid w:val="00D359B8"/>
    <w:rsid w:val="00D36975"/>
    <w:rsid w:val="00D42B12"/>
    <w:rsid w:val="00D43039"/>
    <w:rsid w:val="00D434A5"/>
    <w:rsid w:val="00D43628"/>
    <w:rsid w:val="00D44A24"/>
    <w:rsid w:val="00D44C13"/>
    <w:rsid w:val="00D456A8"/>
    <w:rsid w:val="00D46E51"/>
    <w:rsid w:val="00D47869"/>
    <w:rsid w:val="00D47C11"/>
    <w:rsid w:val="00D5348A"/>
    <w:rsid w:val="00D53655"/>
    <w:rsid w:val="00D54820"/>
    <w:rsid w:val="00D54DEC"/>
    <w:rsid w:val="00D54F86"/>
    <w:rsid w:val="00D55007"/>
    <w:rsid w:val="00D5578F"/>
    <w:rsid w:val="00D562F2"/>
    <w:rsid w:val="00D56ABE"/>
    <w:rsid w:val="00D56B05"/>
    <w:rsid w:val="00D61677"/>
    <w:rsid w:val="00D6216E"/>
    <w:rsid w:val="00D6317E"/>
    <w:rsid w:val="00D63F4F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B2D"/>
    <w:rsid w:val="00D77F4F"/>
    <w:rsid w:val="00D82A11"/>
    <w:rsid w:val="00D82CBD"/>
    <w:rsid w:val="00D8519B"/>
    <w:rsid w:val="00D85307"/>
    <w:rsid w:val="00D85737"/>
    <w:rsid w:val="00D85856"/>
    <w:rsid w:val="00D85D2F"/>
    <w:rsid w:val="00D86D00"/>
    <w:rsid w:val="00D870B0"/>
    <w:rsid w:val="00D871C3"/>
    <w:rsid w:val="00D87413"/>
    <w:rsid w:val="00D926AA"/>
    <w:rsid w:val="00D96A05"/>
    <w:rsid w:val="00D97417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136A"/>
    <w:rsid w:val="00DB2831"/>
    <w:rsid w:val="00DB2FDB"/>
    <w:rsid w:val="00DB3403"/>
    <w:rsid w:val="00DB5417"/>
    <w:rsid w:val="00DB6440"/>
    <w:rsid w:val="00DB76CF"/>
    <w:rsid w:val="00DB7C7F"/>
    <w:rsid w:val="00DC025A"/>
    <w:rsid w:val="00DC1DCC"/>
    <w:rsid w:val="00DC2439"/>
    <w:rsid w:val="00DC3208"/>
    <w:rsid w:val="00DC3BBA"/>
    <w:rsid w:val="00DC3DAE"/>
    <w:rsid w:val="00DC475F"/>
    <w:rsid w:val="00DC5080"/>
    <w:rsid w:val="00DC5913"/>
    <w:rsid w:val="00DC652C"/>
    <w:rsid w:val="00DC683E"/>
    <w:rsid w:val="00DC790F"/>
    <w:rsid w:val="00DC79EA"/>
    <w:rsid w:val="00DD03B7"/>
    <w:rsid w:val="00DD1628"/>
    <w:rsid w:val="00DD1E98"/>
    <w:rsid w:val="00DD279B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375"/>
    <w:rsid w:val="00DE6759"/>
    <w:rsid w:val="00DF0528"/>
    <w:rsid w:val="00DF0717"/>
    <w:rsid w:val="00DF0965"/>
    <w:rsid w:val="00DF1828"/>
    <w:rsid w:val="00DF3B73"/>
    <w:rsid w:val="00DF486B"/>
    <w:rsid w:val="00DF4CE5"/>
    <w:rsid w:val="00DF52A1"/>
    <w:rsid w:val="00DF5D60"/>
    <w:rsid w:val="00DF6374"/>
    <w:rsid w:val="00DF7214"/>
    <w:rsid w:val="00DF7C13"/>
    <w:rsid w:val="00E013DD"/>
    <w:rsid w:val="00E038A3"/>
    <w:rsid w:val="00E04A38"/>
    <w:rsid w:val="00E04D8E"/>
    <w:rsid w:val="00E052DB"/>
    <w:rsid w:val="00E0532E"/>
    <w:rsid w:val="00E05846"/>
    <w:rsid w:val="00E05FF3"/>
    <w:rsid w:val="00E0730E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CC0"/>
    <w:rsid w:val="00E247FB"/>
    <w:rsid w:val="00E279F4"/>
    <w:rsid w:val="00E27FB7"/>
    <w:rsid w:val="00E3099B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CD5"/>
    <w:rsid w:val="00E4243E"/>
    <w:rsid w:val="00E438FA"/>
    <w:rsid w:val="00E44A7F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7FF"/>
    <w:rsid w:val="00E574D4"/>
    <w:rsid w:val="00E60990"/>
    <w:rsid w:val="00E60C77"/>
    <w:rsid w:val="00E61CA3"/>
    <w:rsid w:val="00E63AB4"/>
    <w:rsid w:val="00E6487E"/>
    <w:rsid w:val="00E64B7C"/>
    <w:rsid w:val="00E66F98"/>
    <w:rsid w:val="00E70487"/>
    <w:rsid w:val="00E72960"/>
    <w:rsid w:val="00E72CD8"/>
    <w:rsid w:val="00E74025"/>
    <w:rsid w:val="00E74172"/>
    <w:rsid w:val="00E76BEA"/>
    <w:rsid w:val="00E777E2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648"/>
    <w:rsid w:val="00EA0C3B"/>
    <w:rsid w:val="00EA11A8"/>
    <w:rsid w:val="00EA1A19"/>
    <w:rsid w:val="00EA2078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12EA"/>
    <w:rsid w:val="00EB3557"/>
    <w:rsid w:val="00EB45F4"/>
    <w:rsid w:val="00EB556D"/>
    <w:rsid w:val="00EB5BEB"/>
    <w:rsid w:val="00EB607C"/>
    <w:rsid w:val="00EB69E5"/>
    <w:rsid w:val="00EB6B81"/>
    <w:rsid w:val="00EC2549"/>
    <w:rsid w:val="00EC29BC"/>
    <w:rsid w:val="00EC2A3A"/>
    <w:rsid w:val="00EC315D"/>
    <w:rsid w:val="00EC31A8"/>
    <w:rsid w:val="00EC3537"/>
    <w:rsid w:val="00EC3FF9"/>
    <w:rsid w:val="00EC5810"/>
    <w:rsid w:val="00EC626B"/>
    <w:rsid w:val="00EC64FD"/>
    <w:rsid w:val="00EC6E8D"/>
    <w:rsid w:val="00EC7B35"/>
    <w:rsid w:val="00ED0CF2"/>
    <w:rsid w:val="00ED0E72"/>
    <w:rsid w:val="00ED17A0"/>
    <w:rsid w:val="00ED4F6C"/>
    <w:rsid w:val="00ED5FE1"/>
    <w:rsid w:val="00ED6D0A"/>
    <w:rsid w:val="00EE02D4"/>
    <w:rsid w:val="00EE2FF3"/>
    <w:rsid w:val="00EE3C16"/>
    <w:rsid w:val="00EE3E49"/>
    <w:rsid w:val="00EE5D11"/>
    <w:rsid w:val="00EE5E8C"/>
    <w:rsid w:val="00EE6E9D"/>
    <w:rsid w:val="00EF0726"/>
    <w:rsid w:val="00EF129E"/>
    <w:rsid w:val="00EF18C5"/>
    <w:rsid w:val="00EF1AD0"/>
    <w:rsid w:val="00EF1C68"/>
    <w:rsid w:val="00EF23B5"/>
    <w:rsid w:val="00EF386B"/>
    <w:rsid w:val="00EF45BA"/>
    <w:rsid w:val="00EF5780"/>
    <w:rsid w:val="00EF6132"/>
    <w:rsid w:val="00EF7566"/>
    <w:rsid w:val="00F01213"/>
    <w:rsid w:val="00F01775"/>
    <w:rsid w:val="00F01B4C"/>
    <w:rsid w:val="00F01F4A"/>
    <w:rsid w:val="00F02281"/>
    <w:rsid w:val="00F03520"/>
    <w:rsid w:val="00F050EE"/>
    <w:rsid w:val="00F065BC"/>
    <w:rsid w:val="00F065ED"/>
    <w:rsid w:val="00F10463"/>
    <w:rsid w:val="00F122FC"/>
    <w:rsid w:val="00F12E22"/>
    <w:rsid w:val="00F13C87"/>
    <w:rsid w:val="00F14459"/>
    <w:rsid w:val="00F169ED"/>
    <w:rsid w:val="00F203EB"/>
    <w:rsid w:val="00F21E2D"/>
    <w:rsid w:val="00F23C9C"/>
    <w:rsid w:val="00F244A0"/>
    <w:rsid w:val="00F24561"/>
    <w:rsid w:val="00F25643"/>
    <w:rsid w:val="00F26EF9"/>
    <w:rsid w:val="00F27385"/>
    <w:rsid w:val="00F275DF"/>
    <w:rsid w:val="00F30392"/>
    <w:rsid w:val="00F31E34"/>
    <w:rsid w:val="00F32E98"/>
    <w:rsid w:val="00F34504"/>
    <w:rsid w:val="00F349C2"/>
    <w:rsid w:val="00F3529A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57BC"/>
    <w:rsid w:val="00F458E9"/>
    <w:rsid w:val="00F47B8B"/>
    <w:rsid w:val="00F50BA5"/>
    <w:rsid w:val="00F50FB8"/>
    <w:rsid w:val="00F516CD"/>
    <w:rsid w:val="00F52A03"/>
    <w:rsid w:val="00F533B7"/>
    <w:rsid w:val="00F5463D"/>
    <w:rsid w:val="00F553F1"/>
    <w:rsid w:val="00F55419"/>
    <w:rsid w:val="00F55666"/>
    <w:rsid w:val="00F57D4A"/>
    <w:rsid w:val="00F604FA"/>
    <w:rsid w:val="00F60571"/>
    <w:rsid w:val="00F61872"/>
    <w:rsid w:val="00F61F33"/>
    <w:rsid w:val="00F65D82"/>
    <w:rsid w:val="00F666B8"/>
    <w:rsid w:val="00F6763E"/>
    <w:rsid w:val="00F677C9"/>
    <w:rsid w:val="00F67D7E"/>
    <w:rsid w:val="00F70668"/>
    <w:rsid w:val="00F70739"/>
    <w:rsid w:val="00F7095F"/>
    <w:rsid w:val="00F7131E"/>
    <w:rsid w:val="00F71606"/>
    <w:rsid w:val="00F718E6"/>
    <w:rsid w:val="00F72201"/>
    <w:rsid w:val="00F736AD"/>
    <w:rsid w:val="00F76491"/>
    <w:rsid w:val="00F76B32"/>
    <w:rsid w:val="00F76E0F"/>
    <w:rsid w:val="00F8083E"/>
    <w:rsid w:val="00F80C5E"/>
    <w:rsid w:val="00F818D5"/>
    <w:rsid w:val="00F818D9"/>
    <w:rsid w:val="00F81C5C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CD7"/>
    <w:rsid w:val="00F9696E"/>
    <w:rsid w:val="00F97112"/>
    <w:rsid w:val="00F974F5"/>
    <w:rsid w:val="00F97B28"/>
    <w:rsid w:val="00FA2C00"/>
    <w:rsid w:val="00FA35F3"/>
    <w:rsid w:val="00FA7255"/>
    <w:rsid w:val="00FB0747"/>
    <w:rsid w:val="00FB1468"/>
    <w:rsid w:val="00FB3A05"/>
    <w:rsid w:val="00FB3D7F"/>
    <w:rsid w:val="00FB3E1E"/>
    <w:rsid w:val="00FB54C3"/>
    <w:rsid w:val="00FB6636"/>
    <w:rsid w:val="00FB7539"/>
    <w:rsid w:val="00FC0480"/>
    <w:rsid w:val="00FC09EC"/>
    <w:rsid w:val="00FC1354"/>
    <w:rsid w:val="00FC1C4C"/>
    <w:rsid w:val="00FC2076"/>
    <w:rsid w:val="00FC222C"/>
    <w:rsid w:val="00FC2309"/>
    <w:rsid w:val="00FC3640"/>
    <w:rsid w:val="00FC47A1"/>
    <w:rsid w:val="00FC4CF4"/>
    <w:rsid w:val="00FC5CC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6EFA"/>
    <w:rsid w:val="00FE7ECA"/>
    <w:rsid w:val="00FF0E83"/>
    <w:rsid w:val="00FF199F"/>
    <w:rsid w:val="00FF19C9"/>
    <w:rsid w:val="00FF1EA8"/>
    <w:rsid w:val="00FF32B5"/>
    <w:rsid w:val="00FF3B1F"/>
    <w:rsid w:val="00FF3D6B"/>
    <w:rsid w:val="00FF449D"/>
    <w:rsid w:val="00FF4AC5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2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4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201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D25D-AFAD-4FA5-A622-90C5B51C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5339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Dawid Wachowski</cp:lastModifiedBy>
  <cp:revision>3</cp:revision>
  <cp:lastPrinted>2022-04-11T08:28:00Z</cp:lastPrinted>
  <dcterms:created xsi:type="dcterms:W3CDTF">2022-04-14T07:53:00Z</dcterms:created>
  <dcterms:modified xsi:type="dcterms:W3CDTF">2022-04-14T08:03:00Z</dcterms:modified>
</cp:coreProperties>
</file>